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F73E0B" w14:textId="77777777" w:rsidR="00245EEF" w:rsidRPr="00813CEC" w:rsidRDefault="00245EEF" w:rsidP="00245EEF">
      <w:pPr>
        <w:jc w:val="center"/>
        <w:rPr>
          <w:b/>
          <w:sz w:val="32"/>
          <w:szCs w:val="24"/>
        </w:rPr>
      </w:pPr>
      <w:r w:rsidRPr="00D916D1">
        <w:rPr>
          <w:b/>
          <w:noProof/>
          <w:sz w:val="32"/>
          <w:szCs w:val="24"/>
        </w:rPr>
        <w:t>ПРОЕКТ</w:t>
      </w:r>
      <w:r w:rsidRPr="00813CEC">
        <w:rPr>
          <w:b/>
          <w:noProof/>
          <w:sz w:val="32"/>
          <w:szCs w:val="24"/>
        </w:rPr>
        <w:t xml:space="preserve"> ПОСТАНОВЛЕНИЯ</w:t>
      </w:r>
    </w:p>
    <w:p w14:paraId="2613F893" w14:textId="77777777" w:rsidR="00245EEF" w:rsidRPr="00BF06F8" w:rsidRDefault="00245EEF" w:rsidP="00BF06F8">
      <w:pPr>
        <w:ind w:left="2880" w:hanging="2880"/>
        <w:jc w:val="center"/>
        <w:rPr>
          <w:b/>
        </w:rPr>
      </w:pPr>
    </w:p>
    <w:p w14:paraId="5FEBE3A4" w14:textId="10BDA0BC" w:rsidR="00007AEF" w:rsidRPr="00BF06F8" w:rsidRDefault="00245EEF" w:rsidP="00BF06F8">
      <w:pPr>
        <w:ind w:right="5103"/>
        <w:jc w:val="both"/>
        <w:rPr>
          <w:rFonts w:eastAsiaTheme="minorHAnsi"/>
          <w:lang w:eastAsia="en-US"/>
        </w:rPr>
      </w:pPr>
      <w:r w:rsidRPr="00DF7A2D">
        <w:t>О</w:t>
      </w:r>
      <w:r w:rsidR="00813CEC" w:rsidRPr="00DF7A2D">
        <w:t xml:space="preserve"> внесении изменений в приложени</w:t>
      </w:r>
      <w:r w:rsidR="009713C4" w:rsidRPr="00DF7A2D">
        <w:t>е</w:t>
      </w:r>
      <w:r w:rsidRPr="00BF06F8">
        <w:t xml:space="preserve"> к постановлению администрации района от 05.12.2023 № 1287 </w:t>
      </w:r>
      <w:r w:rsidR="006D76BF">
        <w:t xml:space="preserve">об утверждении муниципальной программы </w:t>
      </w:r>
      <w:r w:rsidR="00007AEF" w:rsidRPr="00BF06F8">
        <w:rPr>
          <w:rFonts w:eastAsiaTheme="minorHAnsi"/>
          <w:lang w:eastAsia="en-US"/>
        </w:rPr>
        <w:t>«</w:t>
      </w:r>
      <w:r w:rsidR="00B1298E" w:rsidRPr="00BF06F8">
        <w:t>Осуществление материально-технического обеспечения деятельности органов местного самоуправления и учреждений Нижневартовского района</w:t>
      </w:r>
      <w:r w:rsidR="00007AEF" w:rsidRPr="00BF06F8">
        <w:rPr>
          <w:rFonts w:eastAsiaTheme="minorHAnsi"/>
          <w:lang w:eastAsia="en-US"/>
        </w:rPr>
        <w:t>»</w:t>
      </w:r>
    </w:p>
    <w:p w14:paraId="7788E77C" w14:textId="77777777" w:rsidR="00007AEF" w:rsidRPr="00BF06F8" w:rsidRDefault="00007AEF" w:rsidP="00BF06F8">
      <w:pPr>
        <w:ind w:right="5103"/>
        <w:rPr>
          <w:rFonts w:eastAsiaTheme="minorHAnsi"/>
          <w:lang w:eastAsia="en-US"/>
        </w:rPr>
      </w:pPr>
    </w:p>
    <w:p w14:paraId="5A25893D" w14:textId="77777777" w:rsidR="00007AEF" w:rsidRPr="00BF06F8" w:rsidRDefault="00007AEF" w:rsidP="00BF06F8">
      <w:pPr>
        <w:rPr>
          <w:rFonts w:eastAsiaTheme="minorHAnsi"/>
          <w:lang w:eastAsia="en-US"/>
        </w:rPr>
      </w:pPr>
    </w:p>
    <w:p w14:paraId="6786B0C8" w14:textId="5FAC3F4B" w:rsidR="00DF4AD5" w:rsidRPr="00BF06F8" w:rsidRDefault="00813CEC" w:rsidP="00BF06F8">
      <w:pPr>
        <w:ind w:firstLine="709"/>
        <w:jc w:val="both"/>
      </w:pPr>
      <w:r w:rsidRPr="00BF06F8">
        <w:t>В соответствии со статьей 179 Бюджетного кодекса Российской Федерации, руководствуясь постановлением администрации района 17.09.2021 №1663 «О порядке разработки и реализации муниципальных программ Нижневартовского района», решением Думы района от 09.02.2024 № 910 «О внесении изменений в решение Думы района от 21.12.2023 № 894 «О бюджете Нижневартовского района на 2024 год и плановый период 2025 и 2026 годов» с целью уточнения объемов финансирования мероприятий муниципальной программы</w:t>
      </w:r>
      <w:r w:rsidR="00DF4AD5" w:rsidRPr="00BF06F8">
        <w:t xml:space="preserve">: </w:t>
      </w:r>
    </w:p>
    <w:p w14:paraId="295D6351" w14:textId="01B82083" w:rsidR="00813CEC" w:rsidRPr="00BF06F8" w:rsidRDefault="00813CEC" w:rsidP="00BF06F8">
      <w:pPr>
        <w:pStyle w:val="afffff4"/>
        <w:numPr>
          <w:ilvl w:val="0"/>
          <w:numId w:val="33"/>
        </w:numPr>
        <w:spacing w:line="240" w:lineRule="auto"/>
        <w:ind w:left="0" w:firstLine="567"/>
        <w:rPr>
          <w:sz w:val="28"/>
          <w:szCs w:val="28"/>
        </w:rPr>
      </w:pPr>
      <w:r w:rsidRPr="00BF06F8">
        <w:rPr>
          <w:sz w:val="28"/>
          <w:szCs w:val="28"/>
        </w:rPr>
        <w:t>Внести в приложение к постановлению администрации района от 05.12.2023 №1287 Об утверждении муниципальной программы «Осуществление материально-технического обеспечения деятельности органов местного самоуправления и учреждений Нижневартовского района» следующие изменения:</w:t>
      </w:r>
    </w:p>
    <w:p w14:paraId="0FC3E6E8" w14:textId="059CB3B5" w:rsidR="00813CEC" w:rsidRPr="00BF06F8" w:rsidRDefault="00813CEC" w:rsidP="00BF06F8">
      <w:pPr>
        <w:pStyle w:val="afffff4"/>
        <w:numPr>
          <w:ilvl w:val="1"/>
          <w:numId w:val="33"/>
        </w:numPr>
        <w:spacing w:line="240" w:lineRule="auto"/>
        <w:ind w:left="0" w:firstLine="567"/>
        <w:rPr>
          <w:sz w:val="28"/>
          <w:szCs w:val="28"/>
        </w:rPr>
      </w:pPr>
      <w:r w:rsidRPr="00BF06F8">
        <w:rPr>
          <w:sz w:val="28"/>
          <w:szCs w:val="28"/>
        </w:rPr>
        <w:t xml:space="preserve">Разделы: 1. </w:t>
      </w:r>
      <w:r w:rsidR="00BF06F8" w:rsidRPr="00BF06F8">
        <w:rPr>
          <w:sz w:val="28"/>
          <w:szCs w:val="28"/>
        </w:rPr>
        <w:t>«Основные положения», 4. «Структура муниципальной программы», 5. «Финансовое обеспечение муниципальной программы» Паспорта муниципальной программы изложить в новой редакции согласно приложению.</w:t>
      </w:r>
    </w:p>
    <w:p w14:paraId="4CC995BF" w14:textId="77777777" w:rsidR="00BF06F8" w:rsidRPr="00BF06F8" w:rsidRDefault="00BF06F8" w:rsidP="00BF06F8">
      <w:pPr>
        <w:autoSpaceDE w:val="0"/>
        <w:autoSpaceDN w:val="0"/>
        <w:adjustRightInd w:val="0"/>
        <w:ind w:firstLine="567"/>
        <w:jc w:val="both"/>
        <w:rPr>
          <w:bCs/>
          <w:color w:val="000000"/>
        </w:rPr>
      </w:pPr>
    </w:p>
    <w:p w14:paraId="69B3F11E" w14:textId="2F641427" w:rsidR="00BF06F8" w:rsidRPr="00BF06F8" w:rsidRDefault="00245EEF" w:rsidP="00BF06F8">
      <w:pPr>
        <w:pStyle w:val="afffff4"/>
        <w:numPr>
          <w:ilvl w:val="0"/>
          <w:numId w:val="33"/>
        </w:numPr>
        <w:autoSpaceDE w:val="0"/>
        <w:autoSpaceDN w:val="0"/>
        <w:adjustRightInd w:val="0"/>
        <w:spacing w:line="240" w:lineRule="auto"/>
        <w:ind w:left="0" w:firstLine="567"/>
        <w:rPr>
          <w:sz w:val="28"/>
          <w:szCs w:val="28"/>
        </w:rPr>
      </w:pPr>
      <w:r w:rsidRPr="00BF06F8">
        <w:rPr>
          <w:sz w:val="28"/>
          <w:szCs w:val="28"/>
        </w:rPr>
        <w:t>Отделу делопроизводства, контроля и обеспечения работы руководства управления обеспечения деятельности администрации района</w:t>
      </w:r>
      <w:r w:rsidR="00BF06F8" w:rsidRPr="00BF06F8">
        <w:rPr>
          <w:sz w:val="28"/>
          <w:szCs w:val="28"/>
        </w:rPr>
        <w:t>:</w:t>
      </w:r>
    </w:p>
    <w:p w14:paraId="1F504C4C" w14:textId="524DF50D" w:rsidR="00245EEF" w:rsidRPr="00BF06F8" w:rsidRDefault="00245EEF" w:rsidP="00BF06F8">
      <w:pPr>
        <w:autoSpaceDE w:val="0"/>
        <w:autoSpaceDN w:val="0"/>
        <w:adjustRightInd w:val="0"/>
        <w:ind w:firstLine="567"/>
        <w:rPr>
          <w:bCs/>
          <w:color w:val="000000"/>
        </w:rPr>
      </w:pPr>
      <w:r w:rsidRPr="00BF06F8">
        <w:rPr>
          <w:bCs/>
          <w:color w:val="000000"/>
        </w:rPr>
        <w:t>разместить постановление на официальном веб-сайте администрации района:</w:t>
      </w:r>
      <w:r w:rsidR="00BF06F8" w:rsidRPr="00BF06F8">
        <w:rPr>
          <w:bCs/>
          <w:color w:val="000000"/>
        </w:rPr>
        <w:t xml:space="preserve"> </w:t>
      </w:r>
      <w:hyperlink r:id="rId8" w:history="1">
        <w:r w:rsidRPr="00BF06F8">
          <w:rPr>
            <w:bCs/>
            <w:color w:val="000000"/>
          </w:rPr>
          <w:t>www.nvraion.ru</w:t>
        </w:r>
      </w:hyperlink>
      <w:r w:rsidR="00BF06F8" w:rsidRPr="00BF06F8">
        <w:rPr>
          <w:bCs/>
          <w:color w:val="000000"/>
        </w:rPr>
        <w:t>;</w:t>
      </w:r>
    </w:p>
    <w:p w14:paraId="1AA3EAAC" w14:textId="637DA4BD" w:rsidR="00245EEF" w:rsidRPr="00BF06F8" w:rsidRDefault="00245EEF" w:rsidP="00BF06F8">
      <w:pPr>
        <w:autoSpaceDE w:val="0"/>
        <w:autoSpaceDN w:val="0"/>
        <w:adjustRightInd w:val="0"/>
        <w:ind w:firstLine="567"/>
        <w:jc w:val="both"/>
        <w:rPr>
          <w:bCs/>
          <w:color w:val="000000"/>
        </w:rPr>
      </w:pPr>
      <w:r w:rsidRPr="00BF06F8">
        <w:rPr>
          <w:bCs/>
          <w:color w:val="000000"/>
        </w:rPr>
        <w:t>опубликовать постановление в приложении «Официальный бюллетень» к ра</w:t>
      </w:r>
      <w:r w:rsidR="00BF06F8" w:rsidRPr="00BF06F8">
        <w:rPr>
          <w:bCs/>
          <w:color w:val="000000"/>
        </w:rPr>
        <w:t>йонной газете «Новости Приобья».</w:t>
      </w:r>
    </w:p>
    <w:p w14:paraId="1D6E8B2C" w14:textId="77777777" w:rsidR="00245EEF" w:rsidRPr="00BF06F8" w:rsidRDefault="00245EEF" w:rsidP="00BF06F8">
      <w:pPr>
        <w:autoSpaceDE w:val="0"/>
        <w:autoSpaceDN w:val="0"/>
        <w:adjustRightInd w:val="0"/>
        <w:ind w:firstLine="567"/>
        <w:jc w:val="both"/>
        <w:rPr>
          <w:bCs/>
          <w:color w:val="000000"/>
        </w:rPr>
      </w:pPr>
    </w:p>
    <w:p w14:paraId="34DDE3C9" w14:textId="74F23022" w:rsidR="00245EEF" w:rsidRPr="00BF06F8" w:rsidRDefault="00BF06F8" w:rsidP="00BF06F8">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3</w:t>
      </w:r>
      <w:r w:rsidR="00245EEF" w:rsidRPr="00BF06F8">
        <w:rPr>
          <w:rFonts w:ascii="Times New Roman" w:hAnsi="Times New Roman" w:cs="Times New Roman"/>
          <w:sz w:val="28"/>
          <w:szCs w:val="28"/>
        </w:rPr>
        <w:t>. Постановление вступает в силу после его официального опубликования (обнародования).</w:t>
      </w:r>
    </w:p>
    <w:p w14:paraId="3F7876D4" w14:textId="77777777" w:rsidR="00245EEF" w:rsidRPr="00BF06F8" w:rsidRDefault="00245EEF" w:rsidP="00BF06F8">
      <w:pPr>
        <w:pStyle w:val="ConsPlusNormal"/>
        <w:widowControl/>
        <w:ind w:firstLine="567"/>
        <w:jc w:val="both"/>
        <w:rPr>
          <w:rFonts w:ascii="Times New Roman" w:hAnsi="Times New Roman" w:cs="Times New Roman"/>
          <w:sz w:val="28"/>
          <w:szCs w:val="28"/>
        </w:rPr>
      </w:pPr>
    </w:p>
    <w:p w14:paraId="0B737092" w14:textId="0F300918" w:rsidR="00245EEF" w:rsidRPr="00BF06F8" w:rsidRDefault="00245EEF" w:rsidP="00BF06F8">
      <w:pPr>
        <w:autoSpaceDE w:val="0"/>
        <w:autoSpaceDN w:val="0"/>
        <w:adjustRightInd w:val="0"/>
        <w:ind w:firstLine="567"/>
        <w:jc w:val="both"/>
        <w:rPr>
          <w:lang w:bidi="ru-RU"/>
        </w:rPr>
      </w:pPr>
      <w:r w:rsidRPr="00BF06F8">
        <w:rPr>
          <w:color w:val="000000"/>
        </w:rPr>
        <w:t xml:space="preserve"> </w:t>
      </w:r>
      <w:r w:rsidR="00BF06F8">
        <w:t>4</w:t>
      </w:r>
      <w:r w:rsidRPr="00BF06F8">
        <w:t xml:space="preserve">. Контроль за выполнением постановления возложить </w:t>
      </w:r>
      <w:r w:rsidR="00BF06F8" w:rsidRPr="00BF06F8">
        <w:t>оставляю за собой.</w:t>
      </w:r>
    </w:p>
    <w:p w14:paraId="66B24470" w14:textId="77777777" w:rsidR="00245EEF" w:rsidRPr="00BF06F8" w:rsidRDefault="00245EEF" w:rsidP="00BF06F8">
      <w:pPr>
        <w:pStyle w:val="ConsPlusNormal"/>
        <w:widowControl/>
        <w:ind w:firstLine="567"/>
        <w:jc w:val="both"/>
        <w:rPr>
          <w:rFonts w:ascii="Times New Roman" w:hAnsi="Times New Roman" w:cs="Times New Roman"/>
          <w:sz w:val="28"/>
          <w:szCs w:val="28"/>
        </w:rPr>
      </w:pPr>
    </w:p>
    <w:p w14:paraId="792D7418" w14:textId="77777777" w:rsidR="00BF06F8" w:rsidRDefault="00BF06F8" w:rsidP="00BF06F8">
      <w:pPr>
        <w:ind w:firstLine="567"/>
        <w:jc w:val="both"/>
      </w:pPr>
    </w:p>
    <w:p w14:paraId="42AF61FA" w14:textId="34530D30" w:rsidR="00245EEF" w:rsidRDefault="00245EEF" w:rsidP="00BF06F8">
      <w:pPr>
        <w:jc w:val="both"/>
      </w:pPr>
      <w:r w:rsidRPr="00BF06F8">
        <w:t>Глава района</w:t>
      </w:r>
      <w:r w:rsidR="00BF06F8">
        <w:t xml:space="preserve"> </w:t>
      </w:r>
      <w:r w:rsidRPr="00BF06F8">
        <w:t xml:space="preserve">                                                                </w:t>
      </w:r>
      <w:r w:rsidR="00BF06F8">
        <w:t xml:space="preserve">               </w:t>
      </w:r>
      <w:r w:rsidRPr="00BF06F8">
        <w:t xml:space="preserve">              Б.А. Саломатин</w:t>
      </w:r>
    </w:p>
    <w:p w14:paraId="0455E66D" w14:textId="77777777" w:rsidR="00D744FF" w:rsidRDefault="00D744FF" w:rsidP="00BF06F8">
      <w:pPr>
        <w:jc w:val="both"/>
      </w:pPr>
    </w:p>
    <w:p w14:paraId="2A347476" w14:textId="77777777" w:rsidR="00D744FF" w:rsidRDefault="00D744FF" w:rsidP="00BF06F8">
      <w:pPr>
        <w:jc w:val="both"/>
        <w:sectPr w:rsidR="00D744FF" w:rsidSect="00BF06F8">
          <w:pgSz w:w="11907" w:h="16840" w:code="9"/>
          <w:pgMar w:top="1134" w:right="1134" w:bottom="709" w:left="1134" w:header="0" w:footer="709" w:gutter="0"/>
          <w:cols w:space="720"/>
        </w:sectPr>
      </w:pPr>
    </w:p>
    <w:p w14:paraId="3964AAD5" w14:textId="77777777" w:rsidR="00D744FF" w:rsidRPr="0088253D" w:rsidRDefault="00D744FF" w:rsidP="00D744FF">
      <w:pPr>
        <w:jc w:val="center"/>
        <w:rPr>
          <w:sz w:val="24"/>
          <w:szCs w:val="24"/>
        </w:rPr>
      </w:pPr>
      <w:bookmarkStart w:id="0" w:name="_GoBack"/>
      <w:r w:rsidRPr="0088253D">
        <w:rPr>
          <w:sz w:val="24"/>
          <w:szCs w:val="24"/>
        </w:rPr>
        <w:lastRenderedPageBreak/>
        <w:t>1.</w:t>
      </w:r>
      <w:r>
        <w:rPr>
          <w:sz w:val="24"/>
          <w:szCs w:val="24"/>
        </w:rPr>
        <w:t xml:space="preserve"> </w:t>
      </w:r>
      <w:r w:rsidRPr="0088253D">
        <w:rPr>
          <w:sz w:val="24"/>
          <w:szCs w:val="24"/>
        </w:rPr>
        <w:t>Основные положения</w:t>
      </w:r>
    </w:p>
    <w:p w14:paraId="65FA90A8" w14:textId="77777777" w:rsidR="00D744FF" w:rsidRPr="0088253D" w:rsidRDefault="00D744FF" w:rsidP="00D744FF">
      <w:pPr>
        <w:jc w:val="center"/>
        <w:rPr>
          <w:sz w:val="24"/>
          <w:szCs w:val="24"/>
        </w:rPr>
      </w:pPr>
    </w:p>
    <w:tbl>
      <w:tblPr>
        <w:tblpPr w:leftFromText="180" w:rightFromText="180" w:vertAnchor="page" w:horzAnchor="margin" w:tblpY="1846"/>
        <w:tblW w:w="14760" w:type="dxa"/>
        <w:tblLook w:val="01E0" w:firstRow="1" w:lastRow="1" w:firstColumn="1" w:lastColumn="1" w:noHBand="0" w:noVBand="0"/>
      </w:tblPr>
      <w:tblGrid>
        <w:gridCol w:w="6971"/>
        <w:gridCol w:w="7789"/>
      </w:tblGrid>
      <w:tr w:rsidR="00D744FF" w:rsidRPr="0088253D" w14:paraId="7165517D" w14:textId="77777777" w:rsidTr="008842BA">
        <w:trPr>
          <w:trHeight w:val="565"/>
        </w:trPr>
        <w:tc>
          <w:tcPr>
            <w:tcW w:w="6971" w:type="dxa"/>
            <w:tcBorders>
              <w:top w:val="single" w:sz="4" w:space="0" w:color="000000"/>
              <w:left w:val="single" w:sz="4" w:space="0" w:color="000000"/>
              <w:bottom w:val="single" w:sz="4" w:space="0" w:color="000000"/>
              <w:right w:val="single" w:sz="4" w:space="0" w:color="000000"/>
            </w:tcBorders>
          </w:tcPr>
          <w:p w14:paraId="01744FE6" w14:textId="77777777" w:rsidR="00D744FF" w:rsidRPr="0088253D" w:rsidRDefault="00D744FF" w:rsidP="00D744FF">
            <w:pPr>
              <w:jc w:val="both"/>
              <w:rPr>
                <w:sz w:val="24"/>
                <w:szCs w:val="24"/>
              </w:rPr>
            </w:pPr>
            <w:r w:rsidRPr="0088253D">
              <w:rPr>
                <w:sz w:val="24"/>
                <w:szCs w:val="24"/>
              </w:rPr>
              <w:t>Куратор муниципальной программы</w:t>
            </w:r>
          </w:p>
        </w:tc>
        <w:tc>
          <w:tcPr>
            <w:tcW w:w="7789" w:type="dxa"/>
            <w:tcBorders>
              <w:top w:val="single" w:sz="4" w:space="0" w:color="000000"/>
              <w:left w:val="single" w:sz="4" w:space="0" w:color="000000"/>
              <w:bottom w:val="single" w:sz="4" w:space="0" w:color="000000"/>
              <w:right w:val="single" w:sz="4" w:space="0" w:color="000000"/>
            </w:tcBorders>
          </w:tcPr>
          <w:p w14:paraId="6629EC91" w14:textId="009A8C06" w:rsidR="00D744FF" w:rsidRPr="0088253D" w:rsidRDefault="00DF7A2D" w:rsidP="00F25023">
            <w:pPr>
              <w:jc w:val="both"/>
              <w:rPr>
                <w:sz w:val="24"/>
                <w:szCs w:val="24"/>
              </w:rPr>
            </w:pPr>
            <w:r>
              <w:rPr>
                <w:rFonts w:ascii="Calibri" w:hAnsi="Calibri" w:cs="Calibri"/>
                <w:color w:val="1F497D"/>
                <w:sz w:val="22"/>
                <w:szCs w:val="22"/>
                <w:lang w:eastAsia="en-US"/>
              </w:rPr>
              <w:t xml:space="preserve">заместитель главы района по </w:t>
            </w:r>
            <w:r w:rsidR="00F25023">
              <w:rPr>
                <w:rFonts w:ascii="Calibri" w:hAnsi="Calibri" w:cs="Calibri"/>
                <w:color w:val="1F497D"/>
                <w:sz w:val="22"/>
                <w:szCs w:val="22"/>
                <w:lang w:eastAsia="en-US"/>
              </w:rPr>
              <w:t>земельным ресурсам, муниципальному имуществу, природопользованию и архитектуре</w:t>
            </w:r>
          </w:p>
        </w:tc>
      </w:tr>
      <w:tr w:rsidR="00D744FF" w:rsidRPr="0088253D" w14:paraId="78B7056E" w14:textId="77777777" w:rsidTr="008842BA">
        <w:trPr>
          <w:trHeight w:val="580"/>
        </w:trPr>
        <w:tc>
          <w:tcPr>
            <w:tcW w:w="6971" w:type="dxa"/>
            <w:tcBorders>
              <w:top w:val="single" w:sz="4" w:space="0" w:color="000000"/>
              <w:left w:val="single" w:sz="4" w:space="0" w:color="000000"/>
              <w:bottom w:val="single" w:sz="4" w:space="0" w:color="000000"/>
              <w:right w:val="single" w:sz="4" w:space="0" w:color="000000"/>
            </w:tcBorders>
          </w:tcPr>
          <w:p w14:paraId="56F41368" w14:textId="77777777" w:rsidR="00D744FF" w:rsidRPr="0088253D" w:rsidRDefault="00D744FF" w:rsidP="00D744FF">
            <w:pPr>
              <w:jc w:val="both"/>
              <w:rPr>
                <w:sz w:val="24"/>
                <w:szCs w:val="24"/>
              </w:rPr>
            </w:pPr>
            <w:r w:rsidRPr="0088253D">
              <w:rPr>
                <w:sz w:val="24"/>
                <w:szCs w:val="24"/>
              </w:rPr>
              <w:t>Ответственный исполнитель муниципальной программы</w:t>
            </w:r>
          </w:p>
        </w:tc>
        <w:tc>
          <w:tcPr>
            <w:tcW w:w="7789" w:type="dxa"/>
            <w:tcBorders>
              <w:top w:val="single" w:sz="4" w:space="0" w:color="000000"/>
              <w:left w:val="single" w:sz="4" w:space="0" w:color="000000"/>
              <w:bottom w:val="single" w:sz="4" w:space="0" w:color="000000"/>
              <w:right w:val="single" w:sz="4" w:space="0" w:color="000000"/>
            </w:tcBorders>
          </w:tcPr>
          <w:p w14:paraId="6C99654E" w14:textId="77777777" w:rsidR="00D744FF" w:rsidRPr="0088253D" w:rsidRDefault="00D744FF" w:rsidP="00D744FF">
            <w:pPr>
              <w:jc w:val="both"/>
              <w:rPr>
                <w:sz w:val="24"/>
                <w:szCs w:val="24"/>
              </w:rPr>
            </w:pPr>
            <w:r>
              <w:rPr>
                <w:sz w:val="24"/>
                <w:szCs w:val="24"/>
              </w:rPr>
              <w:t>м</w:t>
            </w:r>
            <w:r w:rsidRPr="0088253D">
              <w:rPr>
                <w:sz w:val="24"/>
                <w:szCs w:val="24"/>
              </w:rPr>
              <w:t>униципальное казенное учреждение «Учреждение по материально-техническому обеспечению деятельности органов местного самоуправления» (дал</w:t>
            </w:r>
            <w:r>
              <w:rPr>
                <w:sz w:val="24"/>
                <w:szCs w:val="24"/>
              </w:rPr>
              <w:t xml:space="preserve">ее ‒ </w:t>
            </w:r>
            <w:r w:rsidRPr="0088253D">
              <w:rPr>
                <w:sz w:val="24"/>
                <w:szCs w:val="24"/>
              </w:rPr>
              <w:t>МКУ «УМТО»)</w:t>
            </w:r>
          </w:p>
          <w:p w14:paraId="53D04A16" w14:textId="77777777" w:rsidR="00D744FF" w:rsidRPr="0088253D" w:rsidRDefault="00D744FF" w:rsidP="00D744FF">
            <w:pPr>
              <w:jc w:val="both"/>
              <w:rPr>
                <w:sz w:val="24"/>
                <w:szCs w:val="24"/>
              </w:rPr>
            </w:pPr>
          </w:p>
        </w:tc>
      </w:tr>
      <w:tr w:rsidR="00D744FF" w:rsidRPr="0088253D" w14:paraId="36E98404" w14:textId="77777777" w:rsidTr="008842BA">
        <w:trPr>
          <w:trHeight w:val="532"/>
        </w:trPr>
        <w:tc>
          <w:tcPr>
            <w:tcW w:w="6971" w:type="dxa"/>
            <w:tcBorders>
              <w:top w:val="single" w:sz="4" w:space="0" w:color="000000"/>
              <w:left w:val="single" w:sz="4" w:space="0" w:color="000000"/>
              <w:bottom w:val="single" w:sz="4" w:space="0" w:color="000000"/>
              <w:right w:val="single" w:sz="4" w:space="0" w:color="000000"/>
            </w:tcBorders>
          </w:tcPr>
          <w:p w14:paraId="20584C31" w14:textId="77777777" w:rsidR="00D744FF" w:rsidRPr="0088253D" w:rsidRDefault="00D744FF" w:rsidP="00D744FF">
            <w:pPr>
              <w:jc w:val="both"/>
              <w:rPr>
                <w:sz w:val="24"/>
                <w:szCs w:val="24"/>
                <w:lang w:val="en-US"/>
              </w:rPr>
            </w:pPr>
            <w:r w:rsidRPr="0088253D">
              <w:rPr>
                <w:sz w:val="24"/>
                <w:szCs w:val="24"/>
              </w:rPr>
              <w:t>Период реализации муниципальной программы</w:t>
            </w:r>
            <w:r w:rsidRPr="0088253D">
              <w:rPr>
                <w:sz w:val="24"/>
                <w:szCs w:val="24"/>
                <w:lang w:val="en-US"/>
              </w:rPr>
              <w:t xml:space="preserve"> </w:t>
            </w:r>
          </w:p>
        </w:tc>
        <w:tc>
          <w:tcPr>
            <w:tcW w:w="7789" w:type="dxa"/>
            <w:tcBorders>
              <w:top w:val="single" w:sz="4" w:space="0" w:color="000000"/>
              <w:left w:val="single" w:sz="4" w:space="0" w:color="000000"/>
              <w:bottom w:val="single" w:sz="4" w:space="0" w:color="000000"/>
              <w:right w:val="single" w:sz="4" w:space="0" w:color="000000"/>
            </w:tcBorders>
          </w:tcPr>
          <w:p w14:paraId="766FB7C2" w14:textId="77777777" w:rsidR="00D744FF" w:rsidRPr="0088253D" w:rsidRDefault="00D744FF" w:rsidP="00D744FF">
            <w:pPr>
              <w:jc w:val="both"/>
              <w:rPr>
                <w:sz w:val="24"/>
                <w:szCs w:val="24"/>
              </w:rPr>
            </w:pPr>
            <w:r>
              <w:rPr>
                <w:sz w:val="24"/>
                <w:szCs w:val="24"/>
              </w:rPr>
              <w:t>2024‒</w:t>
            </w:r>
            <w:r w:rsidRPr="0088253D">
              <w:rPr>
                <w:sz w:val="24"/>
                <w:szCs w:val="24"/>
              </w:rPr>
              <w:t>2030 годы</w:t>
            </w:r>
          </w:p>
        </w:tc>
      </w:tr>
      <w:tr w:rsidR="00D744FF" w:rsidRPr="0088253D" w14:paraId="00EF59A1" w14:textId="77777777" w:rsidTr="008842BA">
        <w:trPr>
          <w:trHeight w:val="610"/>
        </w:trPr>
        <w:tc>
          <w:tcPr>
            <w:tcW w:w="6971" w:type="dxa"/>
            <w:tcBorders>
              <w:top w:val="single" w:sz="4" w:space="0" w:color="000000"/>
              <w:left w:val="single" w:sz="4" w:space="0" w:color="000000"/>
              <w:right w:val="single" w:sz="4" w:space="0" w:color="000000"/>
            </w:tcBorders>
          </w:tcPr>
          <w:p w14:paraId="377A4EB7" w14:textId="77777777" w:rsidR="00D744FF" w:rsidRPr="0088253D" w:rsidRDefault="00D744FF" w:rsidP="00D744FF">
            <w:pPr>
              <w:jc w:val="both"/>
              <w:rPr>
                <w:sz w:val="24"/>
                <w:szCs w:val="24"/>
              </w:rPr>
            </w:pPr>
            <w:r w:rsidRPr="0088253D">
              <w:rPr>
                <w:sz w:val="24"/>
                <w:szCs w:val="24"/>
              </w:rPr>
              <w:t>Цели муниципальной программы</w:t>
            </w:r>
          </w:p>
        </w:tc>
        <w:tc>
          <w:tcPr>
            <w:tcW w:w="7789" w:type="dxa"/>
            <w:tcBorders>
              <w:top w:val="single" w:sz="4" w:space="0" w:color="000000"/>
              <w:left w:val="single" w:sz="4" w:space="0" w:color="000000"/>
              <w:right w:val="single" w:sz="4" w:space="0" w:color="000000"/>
            </w:tcBorders>
          </w:tcPr>
          <w:p w14:paraId="6A2AA456" w14:textId="77777777" w:rsidR="00D744FF" w:rsidRPr="0088253D" w:rsidRDefault="00D744FF" w:rsidP="00D744FF">
            <w:pPr>
              <w:jc w:val="both"/>
              <w:rPr>
                <w:sz w:val="24"/>
                <w:szCs w:val="24"/>
              </w:rPr>
            </w:pPr>
            <w:r>
              <w:rPr>
                <w:sz w:val="24"/>
                <w:szCs w:val="24"/>
              </w:rPr>
              <w:t>о</w:t>
            </w:r>
            <w:r w:rsidRPr="0088253D">
              <w:rPr>
                <w:sz w:val="24"/>
                <w:szCs w:val="24"/>
              </w:rPr>
              <w:t>беспечение необходимых условий для текущей деятельности органов местного самоуправления и муниципальных учреждений района</w:t>
            </w:r>
          </w:p>
        </w:tc>
      </w:tr>
      <w:tr w:rsidR="00D744FF" w:rsidRPr="0088253D" w14:paraId="1A7CFBBE" w14:textId="77777777" w:rsidTr="008842BA">
        <w:trPr>
          <w:trHeight w:val="422"/>
        </w:trPr>
        <w:tc>
          <w:tcPr>
            <w:tcW w:w="6971" w:type="dxa"/>
            <w:tcBorders>
              <w:top w:val="single" w:sz="4" w:space="0" w:color="000000"/>
              <w:left w:val="single" w:sz="4" w:space="0" w:color="000000"/>
              <w:right w:val="single" w:sz="4" w:space="0" w:color="000000"/>
            </w:tcBorders>
          </w:tcPr>
          <w:p w14:paraId="794E158E" w14:textId="77777777" w:rsidR="00D744FF" w:rsidRPr="0088253D" w:rsidRDefault="00D744FF" w:rsidP="00D744FF">
            <w:pPr>
              <w:jc w:val="both"/>
              <w:rPr>
                <w:sz w:val="24"/>
                <w:szCs w:val="24"/>
              </w:rPr>
            </w:pPr>
            <w:r w:rsidRPr="0088253D">
              <w:rPr>
                <w:sz w:val="24"/>
                <w:szCs w:val="24"/>
              </w:rPr>
              <w:t>Подпрограммы  муниципальной программы</w:t>
            </w:r>
          </w:p>
        </w:tc>
        <w:tc>
          <w:tcPr>
            <w:tcW w:w="7789" w:type="dxa"/>
            <w:tcBorders>
              <w:top w:val="single" w:sz="4" w:space="0" w:color="000000"/>
              <w:left w:val="single" w:sz="4" w:space="0" w:color="000000"/>
              <w:right w:val="single" w:sz="4" w:space="0" w:color="000000"/>
            </w:tcBorders>
          </w:tcPr>
          <w:p w14:paraId="439DDEE6" w14:textId="77777777" w:rsidR="00D744FF" w:rsidRPr="0088253D" w:rsidRDefault="00D744FF" w:rsidP="00D744FF">
            <w:pPr>
              <w:jc w:val="both"/>
              <w:rPr>
                <w:sz w:val="24"/>
                <w:szCs w:val="24"/>
              </w:rPr>
            </w:pPr>
            <w:r w:rsidRPr="0088253D">
              <w:rPr>
                <w:sz w:val="24"/>
                <w:szCs w:val="24"/>
              </w:rPr>
              <w:t>-</w:t>
            </w:r>
          </w:p>
        </w:tc>
      </w:tr>
      <w:tr w:rsidR="00D744FF" w:rsidRPr="0088253D" w14:paraId="5F6E2455" w14:textId="77777777" w:rsidTr="008842BA">
        <w:trPr>
          <w:trHeight w:val="363"/>
        </w:trPr>
        <w:tc>
          <w:tcPr>
            <w:tcW w:w="6971" w:type="dxa"/>
            <w:tcBorders>
              <w:top w:val="single" w:sz="4" w:space="0" w:color="000000"/>
              <w:left w:val="single" w:sz="4" w:space="0" w:color="000000"/>
              <w:bottom w:val="single" w:sz="4" w:space="0" w:color="000000"/>
              <w:right w:val="single" w:sz="4" w:space="0" w:color="000000"/>
            </w:tcBorders>
          </w:tcPr>
          <w:p w14:paraId="47D267DD" w14:textId="77777777" w:rsidR="00D744FF" w:rsidRPr="0088253D" w:rsidRDefault="00D744FF" w:rsidP="00D744FF">
            <w:pPr>
              <w:jc w:val="both"/>
              <w:rPr>
                <w:sz w:val="24"/>
                <w:szCs w:val="24"/>
              </w:rPr>
            </w:pPr>
            <w:r w:rsidRPr="0088253D">
              <w:rPr>
                <w:sz w:val="24"/>
                <w:szCs w:val="24"/>
              </w:rPr>
              <w:t>Объемы финансового обеспечения за весь период реализации</w:t>
            </w:r>
          </w:p>
        </w:tc>
        <w:tc>
          <w:tcPr>
            <w:tcW w:w="7789" w:type="dxa"/>
            <w:tcBorders>
              <w:top w:val="single" w:sz="4" w:space="0" w:color="000000"/>
              <w:left w:val="single" w:sz="4" w:space="0" w:color="000000"/>
              <w:bottom w:val="single" w:sz="4" w:space="0" w:color="000000"/>
              <w:right w:val="single" w:sz="4" w:space="0" w:color="000000"/>
            </w:tcBorders>
          </w:tcPr>
          <w:p w14:paraId="6DE759D5" w14:textId="0B7E69CB" w:rsidR="00D744FF" w:rsidRPr="0088253D" w:rsidRDefault="008842BA" w:rsidP="00D744FF">
            <w:pPr>
              <w:rPr>
                <w:sz w:val="24"/>
                <w:szCs w:val="24"/>
              </w:rPr>
            </w:pPr>
            <w:r>
              <w:rPr>
                <w:sz w:val="24"/>
                <w:szCs w:val="24"/>
              </w:rPr>
              <w:t>892 846,3</w:t>
            </w:r>
            <w:r w:rsidR="00D744FF" w:rsidRPr="0088253D">
              <w:rPr>
                <w:sz w:val="24"/>
                <w:szCs w:val="24"/>
              </w:rPr>
              <w:t>тыс.</w:t>
            </w:r>
            <w:r w:rsidR="00D744FF">
              <w:rPr>
                <w:sz w:val="24"/>
                <w:szCs w:val="24"/>
              </w:rPr>
              <w:t xml:space="preserve"> </w:t>
            </w:r>
            <w:r w:rsidR="00D744FF" w:rsidRPr="0088253D">
              <w:rPr>
                <w:sz w:val="24"/>
                <w:szCs w:val="24"/>
              </w:rPr>
              <w:t>руб.</w:t>
            </w:r>
          </w:p>
        </w:tc>
      </w:tr>
      <w:tr w:rsidR="00D744FF" w:rsidRPr="0088253D" w14:paraId="0DC29DDA" w14:textId="77777777" w:rsidTr="008842BA">
        <w:trPr>
          <w:trHeight w:val="856"/>
        </w:trPr>
        <w:tc>
          <w:tcPr>
            <w:tcW w:w="6971" w:type="dxa"/>
            <w:tcBorders>
              <w:top w:val="single" w:sz="4" w:space="0" w:color="000000"/>
              <w:left w:val="single" w:sz="4" w:space="0" w:color="000000"/>
              <w:bottom w:val="single" w:sz="4" w:space="0" w:color="000000"/>
              <w:right w:val="single" w:sz="4" w:space="0" w:color="000000"/>
            </w:tcBorders>
          </w:tcPr>
          <w:p w14:paraId="1F74B6B5" w14:textId="77777777" w:rsidR="00D744FF" w:rsidRPr="0088253D" w:rsidRDefault="00D744FF" w:rsidP="00D744FF">
            <w:pPr>
              <w:jc w:val="both"/>
              <w:rPr>
                <w:sz w:val="24"/>
                <w:szCs w:val="24"/>
              </w:rPr>
            </w:pPr>
            <w:r w:rsidRPr="0088253D">
              <w:rPr>
                <w:sz w:val="24"/>
                <w:szCs w:val="24"/>
              </w:rPr>
              <w:t>Связь с национальными целями развития Российской Федерации/ государственными программами Ханты</w:t>
            </w:r>
            <w:r>
              <w:rPr>
                <w:sz w:val="24"/>
                <w:szCs w:val="24"/>
              </w:rPr>
              <w:t xml:space="preserve">-Мансийского автономного округа ‒ </w:t>
            </w:r>
            <w:r w:rsidRPr="0088253D">
              <w:rPr>
                <w:sz w:val="24"/>
                <w:szCs w:val="24"/>
              </w:rPr>
              <w:t>Югры</w:t>
            </w:r>
          </w:p>
        </w:tc>
        <w:tc>
          <w:tcPr>
            <w:tcW w:w="7789" w:type="dxa"/>
            <w:tcBorders>
              <w:top w:val="single" w:sz="4" w:space="0" w:color="000000"/>
              <w:left w:val="single" w:sz="4" w:space="0" w:color="000000"/>
              <w:bottom w:val="single" w:sz="4" w:space="0" w:color="000000"/>
              <w:right w:val="single" w:sz="4" w:space="0" w:color="000000"/>
            </w:tcBorders>
          </w:tcPr>
          <w:p w14:paraId="5B9211D2" w14:textId="77777777" w:rsidR="00D744FF" w:rsidRPr="0088253D" w:rsidRDefault="00D744FF" w:rsidP="00D744FF">
            <w:pPr>
              <w:jc w:val="both"/>
              <w:rPr>
                <w:sz w:val="24"/>
                <w:szCs w:val="24"/>
              </w:rPr>
            </w:pPr>
            <w:r w:rsidRPr="0088253D">
              <w:rPr>
                <w:sz w:val="24"/>
                <w:szCs w:val="24"/>
              </w:rPr>
              <w:t>-</w:t>
            </w:r>
          </w:p>
        </w:tc>
      </w:tr>
    </w:tbl>
    <w:p w14:paraId="4C2FAE33" w14:textId="77777777" w:rsidR="00D744FF" w:rsidRPr="0088253D" w:rsidRDefault="00D744FF" w:rsidP="00D744FF">
      <w:pPr>
        <w:jc w:val="center"/>
        <w:rPr>
          <w:sz w:val="24"/>
          <w:szCs w:val="24"/>
        </w:rPr>
      </w:pPr>
    </w:p>
    <w:bookmarkEnd w:id="0"/>
    <w:p w14:paraId="39F4DEBD" w14:textId="77777777" w:rsidR="004E317D" w:rsidRDefault="004E317D" w:rsidP="008842BA">
      <w:pPr>
        <w:jc w:val="center"/>
        <w:rPr>
          <w:sz w:val="24"/>
          <w:szCs w:val="24"/>
        </w:rPr>
      </w:pPr>
    </w:p>
    <w:p w14:paraId="0211C04C" w14:textId="77777777" w:rsidR="004E317D" w:rsidRDefault="004E317D" w:rsidP="008842BA">
      <w:pPr>
        <w:jc w:val="center"/>
        <w:rPr>
          <w:sz w:val="24"/>
          <w:szCs w:val="24"/>
        </w:rPr>
      </w:pPr>
    </w:p>
    <w:p w14:paraId="7E0AC998" w14:textId="77777777" w:rsidR="004E317D" w:rsidRDefault="004E317D" w:rsidP="008842BA">
      <w:pPr>
        <w:jc w:val="center"/>
        <w:rPr>
          <w:sz w:val="24"/>
          <w:szCs w:val="24"/>
        </w:rPr>
      </w:pPr>
    </w:p>
    <w:p w14:paraId="7EE4CFF1" w14:textId="77777777" w:rsidR="004E317D" w:rsidRDefault="004E317D" w:rsidP="008842BA">
      <w:pPr>
        <w:jc w:val="center"/>
        <w:rPr>
          <w:sz w:val="24"/>
          <w:szCs w:val="24"/>
        </w:rPr>
      </w:pPr>
    </w:p>
    <w:p w14:paraId="2B0A4DE8" w14:textId="77777777" w:rsidR="004E317D" w:rsidRDefault="004E317D" w:rsidP="008842BA">
      <w:pPr>
        <w:jc w:val="center"/>
        <w:rPr>
          <w:sz w:val="24"/>
          <w:szCs w:val="24"/>
        </w:rPr>
      </w:pPr>
    </w:p>
    <w:p w14:paraId="455B92C6" w14:textId="77777777" w:rsidR="004E317D" w:rsidRDefault="004E317D" w:rsidP="008842BA">
      <w:pPr>
        <w:jc w:val="center"/>
        <w:rPr>
          <w:sz w:val="24"/>
          <w:szCs w:val="24"/>
        </w:rPr>
      </w:pPr>
    </w:p>
    <w:p w14:paraId="651A996F" w14:textId="77777777" w:rsidR="004E317D" w:rsidRDefault="004E317D" w:rsidP="008842BA">
      <w:pPr>
        <w:jc w:val="center"/>
        <w:rPr>
          <w:sz w:val="24"/>
          <w:szCs w:val="24"/>
        </w:rPr>
      </w:pPr>
    </w:p>
    <w:p w14:paraId="487D198E" w14:textId="77777777" w:rsidR="004E317D" w:rsidRDefault="004E317D" w:rsidP="008842BA">
      <w:pPr>
        <w:jc w:val="center"/>
        <w:rPr>
          <w:sz w:val="24"/>
          <w:szCs w:val="24"/>
        </w:rPr>
      </w:pPr>
    </w:p>
    <w:p w14:paraId="768FA67E" w14:textId="77777777" w:rsidR="00DF7A2D" w:rsidRDefault="00DF7A2D" w:rsidP="008842BA">
      <w:pPr>
        <w:jc w:val="center"/>
        <w:rPr>
          <w:sz w:val="24"/>
          <w:szCs w:val="24"/>
        </w:rPr>
      </w:pPr>
    </w:p>
    <w:p w14:paraId="7FF31CB8" w14:textId="77777777" w:rsidR="00DF7A2D" w:rsidRDefault="00DF7A2D" w:rsidP="008842BA">
      <w:pPr>
        <w:jc w:val="center"/>
        <w:rPr>
          <w:sz w:val="24"/>
          <w:szCs w:val="24"/>
        </w:rPr>
      </w:pPr>
    </w:p>
    <w:p w14:paraId="2CA1B3CF" w14:textId="77777777" w:rsidR="00DF7A2D" w:rsidRDefault="00DF7A2D" w:rsidP="008842BA">
      <w:pPr>
        <w:jc w:val="center"/>
        <w:rPr>
          <w:sz w:val="24"/>
          <w:szCs w:val="24"/>
        </w:rPr>
      </w:pPr>
    </w:p>
    <w:p w14:paraId="527BD481" w14:textId="77777777" w:rsidR="00DF7A2D" w:rsidRDefault="00DF7A2D" w:rsidP="008842BA">
      <w:pPr>
        <w:jc w:val="center"/>
        <w:rPr>
          <w:sz w:val="24"/>
          <w:szCs w:val="24"/>
        </w:rPr>
      </w:pPr>
    </w:p>
    <w:p w14:paraId="73943D90" w14:textId="77777777" w:rsidR="00DF7A2D" w:rsidRDefault="00DF7A2D" w:rsidP="008842BA">
      <w:pPr>
        <w:jc w:val="center"/>
        <w:rPr>
          <w:sz w:val="24"/>
          <w:szCs w:val="24"/>
        </w:rPr>
      </w:pPr>
    </w:p>
    <w:p w14:paraId="190AC250" w14:textId="77777777" w:rsidR="00DF7A2D" w:rsidRDefault="00DF7A2D" w:rsidP="008842BA">
      <w:pPr>
        <w:jc w:val="center"/>
        <w:rPr>
          <w:sz w:val="24"/>
          <w:szCs w:val="24"/>
        </w:rPr>
      </w:pPr>
    </w:p>
    <w:p w14:paraId="024A3B73" w14:textId="77777777" w:rsidR="004E317D" w:rsidRDefault="004E317D" w:rsidP="008842BA">
      <w:pPr>
        <w:jc w:val="center"/>
        <w:rPr>
          <w:sz w:val="24"/>
          <w:szCs w:val="24"/>
        </w:rPr>
      </w:pPr>
    </w:p>
    <w:p w14:paraId="74D75C9A" w14:textId="77777777" w:rsidR="004E317D" w:rsidRDefault="004E317D" w:rsidP="008842BA">
      <w:pPr>
        <w:jc w:val="center"/>
        <w:rPr>
          <w:sz w:val="24"/>
          <w:szCs w:val="24"/>
        </w:rPr>
      </w:pPr>
    </w:p>
    <w:p w14:paraId="1039365D" w14:textId="77777777" w:rsidR="008842BA" w:rsidRPr="0088253D" w:rsidRDefault="008842BA" w:rsidP="008842BA">
      <w:pPr>
        <w:jc w:val="center"/>
        <w:rPr>
          <w:sz w:val="24"/>
          <w:szCs w:val="24"/>
        </w:rPr>
      </w:pPr>
      <w:r w:rsidRPr="0088253D">
        <w:rPr>
          <w:sz w:val="24"/>
          <w:szCs w:val="24"/>
        </w:rPr>
        <w:lastRenderedPageBreak/>
        <w:t xml:space="preserve">4. Структура муниципальной программы </w:t>
      </w:r>
    </w:p>
    <w:p w14:paraId="7DE75843" w14:textId="77777777" w:rsidR="008842BA" w:rsidRPr="0088253D" w:rsidRDefault="008842BA" w:rsidP="008842BA">
      <w:pPr>
        <w:autoSpaceDE w:val="0"/>
        <w:autoSpaceDN w:val="0"/>
        <w:adjustRightInd w:val="0"/>
        <w:ind w:firstLine="709"/>
        <w:jc w:val="right"/>
        <w:rPr>
          <w:rFonts w:eastAsia="Calibri"/>
        </w:rPr>
      </w:pPr>
    </w:p>
    <w:tbl>
      <w:tblPr>
        <w:tblW w:w="14737" w:type="dxa"/>
        <w:tblLook w:val="01E0" w:firstRow="1" w:lastRow="1" w:firstColumn="1" w:lastColumn="1" w:noHBand="0" w:noVBand="0"/>
      </w:tblPr>
      <w:tblGrid>
        <w:gridCol w:w="858"/>
        <w:gridCol w:w="5800"/>
        <w:gridCol w:w="4252"/>
        <w:gridCol w:w="3827"/>
      </w:tblGrid>
      <w:tr w:rsidR="008842BA" w:rsidRPr="0088253D" w14:paraId="33BED747" w14:textId="77777777" w:rsidTr="000B797A">
        <w:trPr>
          <w:trHeight w:val="491"/>
        </w:trPr>
        <w:tc>
          <w:tcPr>
            <w:tcW w:w="858" w:type="dxa"/>
            <w:tcBorders>
              <w:top w:val="single" w:sz="4" w:space="0" w:color="auto"/>
              <w:left w:val="single" w:sz="4" w:space="0" w:color="auto"/>
              <w:bottom w:val="single" w:sz="4" w:space="0" w:color="auto"/>
              <w:right w:val="single" w:sz="4" w:space="0" w:color="auto"/>
            </w:tcBorders>
          </w:tcPr>
          <w:p w14:paraId="2F31F14F" w14:textId="77777777" w:rsidR="008842BA" w:rsidRPr="00E35F98" w:rsidRDefault="008842BA" w:rsidP="00FE506A">
            <w:pPr>
              <w:jc w:val="center"/>
              <w:rPr>
                <w:b/>
                <w:sz w:val="24"/>
                <w:szCs w:val="24"/>
              </w:rPr>
            </w:pPr>
            <w:r w:rsidRPr="00E35F98">
              <w:rPr>
                <w:b/>
                <w:sz w:val="24"/>
                <w:szCs w:val="24"/>
              </w:rPr>
              <w:t xml:space="preserve">№ </w:t>
            </w:r>
          </w:p>
          <w:p w14:paraId="2A033DFD" w14:textId="77777777" w:rsidR="008842BA" w:rsidRPr="00E35F98" w:rsidRDefault="008842BA" w:rsidP="00FE506A">
            <w:pPr>
              <w:jc w:val="center"/>
              <w:rPr>
                <w:b/>
                <w:sz w:val="24"/>
                <w:szCs w:val="24"/>
              </w:rPr>
            </w:pPr>
            <w:r w:rsidRPr="00E35F98">
              <w:rPr>
                <w:b/>
                <w:sz w:val="24"/>
                <w:szCs w:val="24"/>
              </w:rPr>
              <w:t>п/п</w:t>
            </w:r>
          </w:p>
        </w:tc>
        <w:tc>
          <w:tcPr>
            <w:tcW w:w="5800" w:type="dxa"/>
            <w:tcBorders>
              <w:top w:val="single" w:sz="4" w:space="0" w:color="auto"/>
              <w:left w:val="single" w:sz="4" w:space="0" w:color="auto"/>
              <w:bottom w:val="single" w:sz="4" w:space="0" w:color="auto"/>
              <w:right w:val="single" w:sz="4" w:space="0" w:color="auto"/>
            </w:tcBorders>
          </w:tcPr>
          <w:p w14:paraId="596DE807" w14:textId="77777777" w:rsidR="008842BA" w:rsidRPr="00E35F98" w:rsidRDefault="008842BA" w:rsidP="00FE506A">
            <w:pPr>
              <w:jc w:val="center"/>
              <w:rPr>
                <w:b/>
                <w:sz w:val="24"/>
                <w:szCs w:val="24"/>
              </w:rPr>
            </w:pPr>
            <w:r w:rsidRPr="00E35F98">
              <w:rPr>
                <w:b/>
                <w:sz w:val="24"/>
                <w:szCs w:val="24"/>
              </w:rPr>
              <w:t>Задачи структурного элемента</w:t>
            </w:r>
          </w:p>
        </w:tc>
        <w:tc>
          <w:tcPr>
            <w:tcW w:w="4252" w:type="dxa"/>
            <w:tcBorders>
              <w:top w:val="single" w:sz="4" w:space="0" w:color="auto"/>
              <w:left w:val="single" w:sz="4" w:space="0" w:color="auto"/>
              <w:bottom w:val="single" w:sz="4" w:space="0" w:color="auto"/>
              <w:right w:val="single" w:sz="4" w:space="0" w:color="auto"/>
            </w:tcBorders>
          </w:tcPr>
          <w:p w14:paraId="686B3B91" w14:textId="77777777" w:rsidR="008842BA" w:rsidRPr="00E35F98" w:rsidRDefault="008842BA" w:rsidP="00FE506A">
            <w:pPr>
              <w:jc w:val="center"/>
              <w:rPr>
                <w:b/>
                <w:sz w:val="24"/>
                <w:szCs w:val="24"/>
              </w:rPr>
            </w:pPr>
            <w:r w:rsidRPr="00E35F98">
              <w:rPr>
                <w:b/>
                <w:sz w:val="24"/>
                <w:szCs w:val="24"/>
              </w:rPr>
              <w:t>Краткое описание ожидаемых эффектов от реализации задачи структурного элемента</w:t>
            </w:r>
          </w:p>
        </w:tc>
        <w:tc>
          <w:tcPr>
            <w:tcW w:w="3827" w:type="dxa"/>
            <w:tcBorders>
              <w:top w:val="single" w:sz="4" w:space="0" w:color="auto"/>
              <w:left w:val="single" w:sz="4" w:space="0" w:color="auto"/>
              <w:bottom w:val="single" w:sz="4" w:space="0" w:color="auto"/>
              <w:right w:val="single" w:sz="4" w:space="0" w:color="auto"/>
            </w:tcBorders>
          </w:tcPr>
          <w:p w14:paraId="74D92082" w14:textId="77777777" w:rsidR="008842BA" w:rsidRPr="00E35F98" w:rsidRDefault="008842BA" w:rsidP="00FE506A">
            <w:pPr>
              <w:jc w:val="center"/>
              <w:rPr>
                <w:b/>
                <w:sz w:val="24"/>
                <w:szCs w:val="24"/>
              </w:rPr>
            </w:pPr>
            <w:r w:rsidRPr="00E35F98">
              <w:rPr>
                <w:b/>
                <w:sz w:val="24"/>
                <w:szCs w:val="24"/>
              </w:rPr>
              <w:t>Связь</w:t>
            </w:r>
          </w:p>
          <w:p w14:paraId="48C11E93" w14:textId="77777777" w:rsidR="008842BA" w:rsidRPr="00E35F98" w:rsidRDefault="008842BA" w:rsidP="00FE506A">
            <w:pPr>
              <w:jc w:val="center"/>
              <w:rPr>
                <w:b/>
                <w:sz w:val="24"/>
                <w:szCs w:val="24"/>
              </w:rPr>
            </w:pPr>
            <w:r w:rsidRPr="00E35F98">
              <w:rPr>
                <w:b/>
                <w:sz w:val="24"/>
                <w:szCs w:val="24"/>
              </w:rPr>
              <w:t>с показателями</w:t>
            </w:r>
          </w:p>
        </w:tc>
      </w:tr>
      <w:tr w:rsidR="008842BA" w:rsidRPr="0088253D" w14:paraId="0EEBDF62" w14:textId="77777777" w:rsidTr="000B797A">
        <w:trPr>
          <w:trHeight w:val="271"/>
        </w:trPr>
        <w:tc>
          <w:tcPr>
            <w:tcW w:w="858" w:type="dxa"/>
            <w:tcBorders>
              <w:top w:val="single" w:sz="4" w:space="0" w:color="auto"/>
              <w:left w:val="single" w:sz="4" w:space="0" w:color="auto"/>
              <w:bottom w:val="single" w:sz="4" w:space="0" w:color="auto"/>
              <w:right w:val="single" w:sz="4" w:space="0" w:color="auto"/>
            </w:tcBorders>
          </w:tcPr>
          <w:p w14:paraId="3B558B85" w14:textId="77777777" w:rsidR="008842BA" w:rsidRPr="00E35F98" w:rsidRDefault="008842BA" w:rsidP="00FE506A">
            <w:pPr>
              <w:jc w:val="center"/>
              <w:rPr>
                <w:b/>
                <w:sz w:val="24"/>
                <w:szCs w:val="24"/>
              </w:rPr>
            </w:pPr>
            <w:r w:rsidRPr="00E35F98">
              <w:rPr>
                <w:b/>
                <w:sz w:val="24"/>
                <w:szCs w:val="24"/>
              </w:rPr>
              <w:t>1</w:t>
            </w:r>
          </w:p>
        </w:tc>
        <w:tc>
          <w:tcPr>
            <w:tcW w:w="5800" w:type="dxa"/>
            <w:tcBorders>
              <w:top w:val="single" w:sz="4" w:space="0" w:color="auto"/>
              <w:left w:val="single" w:sz="4" w:space="0" w:color="auto"/>
              <w:bottom w:val="single" w:sz="4" w:space="0" w:color="auto"/>
              <w:right w:val="single" w:sz="4" w:space="0" w:color="auto"/>
            </w:tcBorders>
          </w:tcPr>
          <w:p w14:paraId="5BD64727" w14:textId="77777777" w:rsidR="008842BA" w:rsidRPr="00E35F98" w:rsidRDefault="008842BA" w:rsidP="00FE506A">
            <w:pPr>
              <w:jc w:val="center"/>
              <w:rPr>
                <w:b/>
                <w:sz w:val="24"/>
                <w:szCs w:val="24"/>
              </w:rPr>
            </w:pPr>
            <w:r w:rsidRPr="00E35F98">
              <w:rPr>
                <w:b/>
                <w:sz w:val="24"/>
                <w:szCs w:val="24"/>
              </w:rPr>
              <w:t>2</w:t>
            </w:r>
          </w:p>
        </w:tc>
        <w:tc>
          <w:tcPr>
            <w:tcW w:w="4252" w:type="dxa"/>
            <w:tcBorders>
              <w:top w:val="single" w:sz="4" w:space="0" w:color="auto"/>
              <w:left w:val="single" w:sz="4" w:space="0" w:color="auto"/>
              <w:bottom w:val="single" w:sz="4" w:space="0" w:color="auto"/>
              <w:right w:val="single" w:sz="4" w:space="0" w:color="auto"/>
            </w:tcBorders>
          </w:tcPr>
          <w:p w14:paraId="46749B34" w14:textId="77777777" w:rsidR="008842BA" w:rsidRPr="00E35F98" w:rsidRDefault="008842BA" w:rsidP="00FE506A">
            <w:pPr>
              <w:jc w:val="center"/>
              <w:rPr>
                <w:b/>
                <w:sz w:val="24"/>
                <w:szCs w:val="24"/>
              </w:rPr>
            </w:pPr>
            <w:r w:rsidRPr="00E35F98">
              <w:rPr>
                <w:b/>
                <w:sz w:val="24"/>
                <w:szCs w:val="24"/>
              </w:rPr>
              <w:t>3</w:t>
            </w:r>
          </w:p>
        </w:tc>
        <w:tc>
          <w:tcPr>
            <w:tcW w:w="3827" w:type="dxa"/>
            <w:tcBorders>
              <w:top w:val="single" w:sz="4" w:space="0" w:color="auto"/>
              <w:left w:val="single" w:sz="4" w:space="0" w:color="auto"/>
              <w:bottom w:val="single" w:sz="4" w:space="0" w:color="auto"/>
              <w:right w:val="single" w:sz="4" w:space="0" w:color="auto"/>
            </w:tcBorders>
          </w:tcPr>
          <w:p w14:paraId="0272F349" w14:textId="77777777" w:rsidR="008842BA" w:rsidRPr="00E35F98" w:rsidRDefault="008842BA" w:rsidP="00FE506A">
            <w:pPr>
              <w:jc w:val="center"/>
              <w:rPr>
                <w:b/>
                <w:sz w:val="24"/>
                <w:szCs w:val="24"/>
              </w:rPr>
            </w:pPr>
            <w:r w:rsidRPr="00E35F98">
              <w:rPr>
                <w:b/>
                <w:sz w:val="24"/>
                <w:szCs w:val="24"/>
              </w:rPr>
              <w:t>4</w:t>
            </w:r>
          </w:p>
        </w:tc>
      </w:tr>
      <w:tr w:rsidR="008842BA" w:rsidRPr="0088253D" w14:paraId="18CAF374" w14:textId="77777777" w:rsidTr="00FE506A">
        <w:trPr>
          <w:trHeight w:val="279"/>
        </w:trPr>
        <w:tc>
          <w:tcPr>
            <w:tcW w:w="858" w:type="dxa"/>
            <w:tcBorders>
              <w:top w:val="single" w:sz="4" w:space="0" w:color="auto"/>
              <w:left w:val="single" w:sz="4" w:space="0" w:color="auto"/>
              <w:bottom w:val="single" w:sz="4" w:space="0" w:color="auto"/>
              <w:right w:val="single" w:sz="4" w:space="0" w:color="auto"/>
            </w:tcBorders>
          </w:tcPr>
          <w:p w14:paraId="09E57E5C" w14:textId="77777777" w:rsidR="008842BA" w:rsidRPr="0088253D" w:rsidRDefault="008842BA" w:rsidP="00FE506A">
            <w:pPr>
              <w:jc w:val="center"/>
              <w:rPr>
                <w:sz w:val="24"/>
                <w:szCs w:val="24"/>
              </w:rPr>
            </w:pPr>
            <w:r w:rsidRPr="0088253D">
              <w:rPr>
                <w:sz w:val="24"/>
                <w:szCs w:val="24"/>
              </w:rPr>
              <w:t>1.1.</w:t>
            </w:r>
          </w:p>
        </w:tc>
        <w:tc>
          <w:tcPr>
            <w:tcW w:w="13879" w:type="dxa"/>
            <w:gridSpan w:val="3"/>
            <w:tcBorders>
              <w:top w:val="single" w:sz="4" w:space="0" w:color="auto"/>
              <w:left w:val="single" w:sz="4" w:space="0" w:color="auto"/>
              <w:bottom w:val="single" w:sz="4" w:space="0" w:color="auto"/>
              <w:right w:val="single" w:sz="4" w:space="0" w:color="auto"/>
            </w:tcBorders>
          </w:tcPr>
          <w:p w14:paraId="442D4C0A" w14:textId="77777777" w:rsidR="008842BA" w:rsidRPr="0088253D" w:rsidRDefault="008842BA" w:rsidP="00FE506A">
            <w:pPr>
              <w:jc w:val="center"/>
              <w:rPr>
                <w:sz w:val="24"/>
                <w:szCs w:val="24"/>
              </w:rPr>
            </w:pPr>
            <w:r w:rsidRPr="0088253D">
              <w:rPr>
                <w:sz w:val="24"/>
                <w:szCs w:val="24"/>
              </w:rPr>
              <w:t>Комплекс процессных мероприятий «</w:t>
            </w:r>
            <w:r w:rsidRPr="0088253D">
              <w:rPr>
                <w:rFonts w:cs="Arial"/>
                <w:bCs/>
                <w:color w:val="000000"/>
                <w:sz w:val="24"/>
                <w:szCs w:val="24"/>
              </w:rPr>
              <w:t>Материально-техническое обеспечение деятельности органов местного самоуправления</w:t>
            </w:r>
            <w:r w:rsidRPr="0088253D">
              <w:rPr>
                <w:color w:val="000000"/>
                <w:sz w:val="24"/>
                <w:szCs w:val="24"/>
              </w:rPr>
              <w:t xml:space="preserve">  и муниципальных учреждений</w:t>
            </w:r>
            <w:r w:rsidRPr="0088253D">
              <w:rPr>
                <w:sz w:val="24"/>
                <w:szCs w:val="24"/>
              </w:rPr>
              <w:t>»</w:t>
            </w:r>
          </w:p>
        </w:tc>
      </w:tr>
      <w:tr w:rsidR="008842BA" w:rsidRPr="0088253D" w14:paraId="1773AE86" w14:textId="77777777" w:rsidTr="00FE506A">
        <w:trPr>
          <w:trHeight w:val="343"/>
        </w:trPr>
        <w:tc>
          <w:tcPr>
            <w:tcW w:w="858" w:type="dxa"/>
            <w:tcBorders>
              <w:top w:val="single" w:sz="4" w:space="0" w:color="auto"/>
              <w:left w:val="single" w:sz="4" w:space="0" w:color="auto"/>
              <w:bottom w:val="single" w:sz="4" w:space="0" w:color="auto"/>
              <w:right w:val="single" w:sz="4" w:space="0" w:color="auto"/>
            </w:tcBorders>
          </w:tcPr>
          <w:p w14:paraId="3CEA581F" w14:textId="77777777" w:rsidR="008842BA" w:rsidRPr="0088253D" w:rsidRDefault="008842BA" w:rsidP="00FE506A">
            <w:pPr>
              <w:jc w:val="center"/>
              <w:rPr>
                <w:sz w:val="24"/>
                <w:szCs w:val="24"/>
              </w:rPr>
            </w:pPr>
          </w:p>
        </w:tc>
        <w:tc>
          <w:tcPr>
            <w:tcW w:w="5800" w:type="dxa"/>
            <w:tcBorders>
              <w:top w:val="single" w:sz="4" w:space="0" w:color="auto"/>
              <w:left w:val="single" w:sz="4" w:space="0" w:color="auto"/>
              <w:bottom w:val="single" w:sz="4" w:space="0" w:color="auto"/>
              <w:right w:val="single" w:sz="4" w:space="0" w:color="auto"/>
            </w:tcBorders>
          </w:tcPr>
          <w:p w14:paraId="054372D5" w14:textId="16629B09" w:rsidR="008842BA" w:rsidRPr="0088253D" w:rsidRDefault="008842BA" w:rsidP="00FE506A">
            <w:pPr>
              <w:jc w:val="both"/>
              <w:rPr>
                <w:sz w:val="24"/>
                <w:szCs w:val="24"/>
              </w:rPr>
            </w:pPr>
            <w:r w:rsidRPr="0088253D">
              <w:rPr>
                <w:sz w:val="24"/>
                <w:szCs w:val="24"/>
              </w:rPr>
              <w:t>Ответственный за реализацию МКУ «УМТО»</w:t>
            </w:r>
            <w:r>
              <w:rPr>
                <w:sz w:val="24"/>
                <w:szCs w:val="24"/>
              </w:rPr>
              <w:t>, департамент экономики администрации района,  отдел муниципальной службы, кадров и наград администрации района</w:t>
            </w:r>
          </w:p>
        </w:tc>
        <w:tc>
          <w:tcPr>
            <w:tcW w:w="8079" w:type="dxa"/>
            <w:gridSpan w:val="2"/>
            <w:tcBorders>
              <w:top w:val="single" w:sz="4" w:space="0" w:color="auto"/>
              <w:left w:val="single" w:sz="4" w:space="0" w:color="auto"/>
              <w:bottom w:val="single" w:sz="4" w:space="0" w:color="auto"/>
              <w:right w:val="single" w:sz="4" w:space="0" w:color="auto"/>
            </w:tcBorders>
          </w:tcPr>
          <w:p w14:paraId="0799197E" w14:textId="77777777" w:rsidR="008842BA" w:rsidRPr="0088253D" w:rsidRDefault="008842BA" w:rsidP="00FE506A">
            <w:pPr>
              <w:jc w:val="both"/>
              <w:rPr>
                <w:sz w:val="24"/>
                <w:szCs w:val="24"/>
              </w:rPr>
            </w:pPr>
            <w:r w:rsidRPr="0088253D">
              <w:rPr>
                <w:sz w:val="24"/>
                <w:szCs w:val="24"/>
              </w:rPr>
              <w:t>-</w:t>
            </w:r>
          </w:p>
        </w:tc>
      </w:tr>
      <w:tr w:rsidR="000B797A" w:rsidRPr="0088253D" w14:paraId="67F65017" w14:textId="77777777" w:rsidTr="000B797A">
        <w:trPr>
          <w:trHeight w:val="343"/>
        </w:trPr>
        <w:tc>
          <w:tcPr>
            <w:tcW w:w="858" w:type="dxa"/>
            <w:tcBorders>
              <w:top w:val="single" w:sz="4" w:space="0" w:color="auto"/>
              <w:left w:val="single" w:sz="4" w:space="0" w:color="auto"/>
              <w:bottom w:val="single" w:sz="4" w:space="0" w:color="auto"/>
              <w:right w:val="single" w:sz="4" w:space="0" w:color="auto"/>
            </w:tcBorders>
          </w:tcPr>
          <w:p w14:paraId="46364D1E" w14:textId="5B2F42D2" w:rsidR="000B797A" w:rsidRPr="0088253D" w:rsidRDefault="000B797A" w:rsidP="000B797A">
            <w:pPr>
              <w:jc w:val="center"/>
              <w:rPr>
                <w:sz w:val="24"/>
                <w:szCs w:val="24"/>
              </w:rPr>
            </w:pPr>
            <w:r w:rsidRPr="0088253D">
              <w:rPr>
                <w:sz w:val="24"/>
                <w:szCs w:val="24"/>
              </w:rPr>
              <w:t>1.1.1.</w:t>
            </w:r>
          </w:p>
        </w:tc>
        <w:tc>
          <w:tcPr>
            <w:tcW w:w="5800" w:type="dxa"/>
            <w:tcBorders>
              <w:top w:val="single" w:sz="4" w:space="0" w:color="auto"/>
              <w:left w:val="single" w:sz="4" w:space="0" w:color="auto"/>
              <w:bottom w:val="single" w:sz="4" w:space="0" w:color="auto"/>
              <w:right w:val="single" w:sz="4" w:space="0" w:color="auto"/>
            </w:tcBorders>
          </w:tcPr>
          <w:p w14:paraId="2C394A52" w14:textId="0A00446A" w:rsidR="000B797A" w:rsidRPr="0088253D" w:rsidRDefault="000B797A" w:rsidP="000B797A">
            <w:pPr>
              <w:jc w:val="both"/>
              <w:rPr>
                <w:sz w:val="24"/>
                <w:szCs w:val="24"/>
              </w:rPr>
            </w:pPr>
            <w:r w:rsidRPr="00CB0BE8">
              <w:rPr>
                <w:sz w:val="24"/>
                <w:szCs w:val="24"/>
              </w:rPr>
              <w:t>Обеспечение функционирования органов местного самоуправления и муниципальных учреждений</w:t>
            </w:r>
          </w:p>
        </w:tc>
        <w:tc>
          <w:tcPr>
            <w:tcW w:w="4252" w:type="dxa"/>
            <w:tcBorders>
              <w:top w:val="single" w:sz="4" w:space="0" w:color="auto"/>
              <w:left w:val="single" w:sz="4" w:space="0" w:color="auto"/>
              <w:bottom w:val="single" w:sz="4" w:space="0" w:color="auto"/>
              <w:right w:val="single" w:sz="4" w:space="0" w:color="auto"/>
            </w:tcBorders>
          </w:tcPr>
          <w:p w14:paraId="433F1A4D" w14:textId="77777777" w:rsidR="000B797A" w:rsidRDefault="000B797A" w:rsidP="000B797A">
            <w:pPr>
              <w:jc w:val="both"/>
              <w:rPr>
                <w:sz w:val="24"/>
                <w:szCs w:val="24"/>
              </w:rPr>
            </w:pPr>
            <w:r>
              <w:rPr>
                <w:sz w:val="24"/>
                <w:szCs w:val="24"/>
              </w:rPr>
              <w:t xml:space="preserve">организована закупка товаров, работ и услуг для обеспечения муниципальных нужд; </w:t>
            </w:r>
          </w:p>
          <w:p w14:paraId="082F3CFF" w14:textId="04441750" w:rsidR="000B797A" w:rsidRDefault="000B797A" w:rsidP="000B797A">
            <w:pPr>
              <w:jc w:val="both"/>
              <w:rPr>
                <w:sz w:val="24"/>
                <w:szCs w:val="24"/>
              </w:rPr>
            </w:pPr>
            <w:r>
              <w:rPr>
                <w:sz w:val="24"/>
                <w:szCs w:val="24"/>
              </w:rPr>
              <w:t>обеспечено функционирование МКУ «УМТО»;</w:t>
            </w:r>
          </w:p>
          <w:p w14:paraId="6D02394C" w14:textId="1C9DF5CB" w:rsidR="000B797A" w:rsidRDefault="00602225" w:rsidP="000B797A">
            <w:pPr>
              <w:jc w:val="both"/>
              <w:rPr>
                <w:sz w:val="24"/>
                <w:szCs w:val="24"/>
              </w:rPr>
            </w:pPr>
            <w:r w:rsidRPr="000B797A">
              <w:rPr>
                <w:sz w:val="24"/>
                <w:szCs w:val="24"/>
              </w:rPr>
              <w:t>органи</w:t>
            </w:r>
            <w:r>
              <w:rPr>
                <w:sz w:val="24"/>
                <w:szCs w:val="24"/>
              </w:rPr>
              <w:t xml:space="preserve">зованы </w:t>
            </w:r>
            <w:r w:rsidRPr="000B797A">
              <w:rPr>
                <w:sz w:val="24"/>
                <w:szCs w:val="24"/>
              </w:rPr>
              <w:t>мероприяти</w:t>
            </w:r>
            <w:r>
              <w:rPr>
                <w:sz w:val="24"/>
                <w:szCs w:val="24"/>
              </w:rPr>
              <w:t>я</w:t>
            </w:r>
            <w:r w:rsidR="000B797A" w:rsidRPr="000B797A">
              <w:rPr>
                <w:sz w:val="24"/>
                <w:szCs w:val="24"/>
              </w:rPr>
              <w:t xml:space="preserve"> по прохождению диспансеризации муниципальными </w:t>
            </w:r>
            <w:r w:rsidRPr="000B797A">
              <w:rPr>
                <w:sz w:val="24"/>
                <w:szCs w:val="24"/>
              </w:rPr>
              <w:t>служащими</w:t>
            </w:r>
            <w:r>
              <w:rPr>
                <w:sz w:val="24"/>
                <w:szCs w:val="24"/>
              </w:rPr>
              <w:t>, совместно</w:t>
            </w:r>
            <w:r w:rsidR="000B797A">
              <w:rPr>
                <w:sz w:val="24"/>
                <w:szCs w:val="24"/>
              </w:rPr>
              <w:t xml:space="preserve"> с отделом муниципальной службы, кадров и наград администрации района;</w:t>
            </w:r>
          </w:p>
          <w:p w14:paraId="6BD01DD9" w14:textId="32118587" w:rsidR="000B797A" w:rsidRPr="0088253D" w:rsidRDefault="000B797A" w:rsidP="00602225">
            <w:pPr>
              <w:jc w:val="both"/>
              <w:rPr>
                <w:sz w:val="24"/>
                <w:szCs w:val="24"/>
              </w:rPr>
            </w:pPr>
            <w:r>
              <w:rPr>
                <w:sz w:val="24"/>
                <w:szCs w:val="24"/>
              </w:rPr>
              <w:t>организ</w:t>
            </w:r>
            <w:r w:rsidR="00602225">
              <w:rPr>
                <w:sz w:val="24"/>
                <w:szCs w:val="24"/>
              </w:rPr>
              <w:t>ованы</w:t>
            </w:r>
            <w:r>
              <w:rPr>
                <w:sz w:val="24"/>
                <w:szCs w:val="24"/>
              </w:rPr>
              <w:t xml:space="preserve"> мероприят</w:t>
            </w:r>
            <w:r w:rsidR="00602225">
              <w:rPr>
                <w:sz w:val="24"/>
                <w:szCs w:val="24"/>
              </w:rPr>
              <w:t>ия</w:t>
            </w:r>
            <w:r>
              <w:rPr>
                <w:sz w:val="24"/>
                <w:szCs w:val="24"/>
              </w:rPr>
              <w:t xml:space="preserve"> по предоставлению статистической информации для администрации </w:t>
            </w:r>
            <w:r w:rsidR="00602225">
              <w:rPr>
                <w:sz w:val="24"/>
                <w:szCs w:val="24"/>
              </w:rPr>
              <w:t>района, совместно</w:t>
            </w:r>
            <w:r>
              <w:rPr>
                <w:sz w:val="24"/>
                <w:szCs w:val="24"/>
              </w:rPr>
              <w:t xml:space="preserve"> с департаментом экономики администрации района</w:t>
            </w:r>
          </w:p>
        </w:tc>
        <w:tc>
          <w:tcPr>
            <w:tcW w:w="3827" w:type="dxa"/>
            <w:tcBorders>
              <w:top w:val="single" w:sz="4" w:space="0" w:color="auto"/>
              <w:left w:val="single" w:sz="4" w:space="0" w:color="auto"/>
              <w:bottom w:val="single" w:sz="4" w:space="0" w:color="auto"/>
              <w:right w:val="single" w:sz="4" w:space="0" w:color="auto"/>
            </w:tcBorders>
          </w:tcPr>
          <w:p w14:paraId="2CE4FE23" w14:textId="3311EAC7" w:rsidR="000B797A" w:rsidRPr="0088253D" w:rsidRDefault="000B797A" w:rsidP="000B797A">
            <w:pPr>
              <w:jc w:val="both"/>
              <w:rPr>
                <w:sz w:val="24"/>
                <w:szCs w:val="24"/>
              </w:rPr>
            </w:pPr>
            <w:r>
              <w:rPr>
                <w:sz w:val="24"/>
                <w:szCs w:val="24"/>
              </w:rPr>
              <w:t>у</w:t>
            </w:r>
            <w:r w:rsidRPr="00092D12">
              <w:rPr>
                <w:sz w:val="24"/>
                <w:szCs w:val="24"/>
              </w:rPr>
              <w:t>ровень обеспеченности потребностей органов местного самоуправления и муниципальных учреждений в части материально-технического обеспечения</w:t>
            </w:r>
          </w:p>
        </w:tc>
      </w:tr>
    </w:tbl>
    <w:p w14:paraId="11C0B57B" w14:textId="77777777" w:rsidR="008842BA" w:rsidRPr="0088253D" w:rsidRDefault="008842BA" w:rsidP="008842BA">
      <w:pPr>
        <w:rPr>
          <w:rFonts w:eastAsia="Calibri"/>
          <w:sz w:val="24"/>
          <w:szCs w:val="24"/>
        </w:rPr>
      </w:pPr>
    </w:p>
    <w:p w14:paraId="28FED885" w14:textId="77777777" w:rsidR="008842BA" w:rsidRDefault="008842BA" w:rsidP="008842BA">
      <w:pPr>
        <w:rPr>
          <w:sz w:val="24"/>
          <w:szCs w:val="24"/>
        </w:rPr>
      </w:pPr>
    </w:p>
    <w:p w14:paraId="022AB1B2" w14:textId="77777777" w:rsidR="004E317D" w:rsidRDefault="004E317D" w:rsidP="008842BA">
      <w:pPr>
        <w:rPr>
          <w:sz w:val="24"/>
          <w:szCs w:val="24"/>
        </w:rPr>
      </w:pPr>
    </w:p>
    <w:p w14:paraId="3AEFA6D9" w14:textId="77777777" w:rsidR="004E317D" w:rsidRDefault="004E317D" w:rsidP="008842BA">
      <w:pPr>
        <w:rPr>
          <w:sz w:val="24"/>
          <w:szCs w:val="24"/>
        </w:rPr>
      </w:pPr>
    </w:p>
    <w:p w14:paraId="16E09A9E" w14:textId="77777777" w:rsidR="004E317D" w:rsidRDefault="004E317D" w:rsidP="008842BA">
      <w:pPr>
        <w:rPr>
          <w:sz w:val="24"/>
          <w:szCs w:val="24"/>
        </w:rPr>
      </w:pPr>
    </w:p>
    <w:p w14:paraId="41986A54" w14:textId="77777777" w:rsidR="004E317D" w:rsidRDefault="004E317D" w:rsidP="008842BA">
      <w:pPr>
        <w:rPr>
          <w:sz w:val="24"/>
          <w:szCs w:val="24"/>
        </w:rPr>
      </w:pPr>
    </w:p>
    <w:p w14:paraId="0F33E492" w14:textId="77777777" w:rsidR="004E317D" w:rsidRDefault="004E317D" w:rsidP="008842BA">
      <w:pPr>
        <w:rPr>
          <w:sz w:val="24"/>
          <w:szCs w:val="24"/>
        </w:rPr>
      </w:pPr>
    </w:p>
    <w:p w14:paraId="2D84FC19" w14:textId="77777777" w:rsidR="004E317D" w:rsidRDefault="004E317D" w:rsidP="008842BA">
      <w:pPr>
        <w:rPr>
          <w:sz w:val="24"/>
          <w:szCs w:val="24"/>
        </w:rPr>
      </w:pPr>
    </w:p>
    <w:p w14:paraId="61C81077" w14:textId="77777777" w:rsidR="004E317D" w:rsidRDefault="004E317D" w:rsidP="008842BA">
      <w:pPr>
        <w:rPr>
          <w:sz w:val="24"/>
          <w:szCs w:val="24"/>
        </w:rPr>
      </w:pPr>
    </w:p>
    <w:p w14:paraId="532C86B6" w14:textId="77777777" w:rsidR="004E317D" w:rsidRDefault="004E317D" w:rsidP="008842BA">
      <w:pPr>
        <w:rPr>
          <w:sz w:val="24"/>
          <w:szCs w:val="24"/>
        </w:rPr>
      </w:pPr>
    </w:p>
    <w:p w14:paraId="27C96497" w14:textId="77777777" w:rsidR="004B7B78" w:rsidRPr="0088253D" w:rsidRDefault="004B7B78" w:rsidP="004B7B78">
      <w:pPr>
        <w:jc w:val="center"/>
        <w:rPr>
          <w:sz w:val="24"/>
          <w:szCs w:val="24"/>
        </w:rPr>
      </w:pPr>
      <w:r w:rsidRPr="0088253D">
        <w:rPr>
          <w:sz w:val="24"/>
          <w:szCs w:val="24"/>
        </w:rPr>
        <w:t>5. Финансовое обеспечение муниципальной программы</w:t>
      </w:r>
    </w:p>
    <w:p w14:paraId="7424B5E4" w14:textId="77777777" w:rsidR="004B7B78" w:rsidRPr="0088253D" w:rsidRDefault="004B7B78" w:rsidP="004B7B78">
      <w:pPr>
        <w:rPr>
          <w:rFonts w:eastAsia="Calibri"/>
          <w:sz w:val="24"/>
          <w:szCs w:val="24"/>
        </w:rPr>
      </w:pPr>
    </w:p>
    <w:tbl>
      <w:tblPr>
        <w:tblW w:w="15303" w:type="dxa"/>
        <w:jc w:val="right"/>
        <w:tblLayout w:type="fixed"/>
        <w:tblLook w:val="01E0" w:firstRow="1" w:lastRow="1" w:firstColumn="1" w:lastColumn="1" w:noHBand="0" w:noVBand="0"/>
      </w:tblPr>
      <w:tblGrid>
        <w:gridCol w:w="3964"/>
        <w:gridCol w:w="1276"/>
        <w:gridCol w:w="1280"/>
        <w:gridCol w:w="1559"/>
        <w:gridCol w:w="1560"/>
        <w:gridCol w:w="1417"/>
        <w:gridCol w:w="1418"/>
        <w:gridCol w:w="1412"/>
        <w:gridCol w:w="1417"/>
      </w:tblGrid>
      <w:tr w:rsidR="004B7B78" w:rsidRPr="00E35F98" w14:paraId="7D1A9EC5" w14:textId="77777777" w:rsidTr="00DF7A2D">
        <w:trPr>
          <w:trHeight w:val="343"/>
          <w:jc w:val="right"/>
        </w:trPr>
        <w:tc>
          <w:tcPr>
            <w:tcW w:w="3964" w:type="dxa"/>
            <w:vMerge w:val="restart"/>
            <w:tcBorders>
              <w:top w:val="single" w:sz="4" w:space="0" w:color="000000"/>
              <w:left w:val="single" w:sz="4" w:space="0" w:color="000000"/>
              <w:bottom w:val="single" w:sz="4" w:space="0" w:color="000000"/>
              <w:right w:val="single" w:sz="4" w:space="0" w:color="auto"/>
            </w:tcBorders>
          </w:tcPr>
          <w:p w14:paraId="3F62DF25" w14:textId="77777777" w:rsidR="004B7B78" w:rsidRPr="00E35F98" w:rsidRDefault="004B7B78" w:rsidP="00FE506A">
            <w:pPr>
              <w:jc w:val="both"/>
              <w:rPr>
                <w:sz w:val="24"/>
                <w:szCs w:val="24"/>
              </w:rPr>
            </w:pPr>
            <w:r w:rsidRPr="00E35F98">
              <w:rPr>
                <w:sz w:val="24"/>
                <w:szCs w:val="24"/>
              </w:rPr>
              <w:t>Наименование муниципальной программы, структурного элемента, мероприятия (результата), источник финансового обеспечения</w:t>
            </w:r>
          </w:p>
        </w:tc>
        <w:tc>
          <w:tcPr>
            <w:tcW w:w="9922" w:type="dxa"/>
            <w:gridSpan w:val="7"/>
            <w:tcBorders>
              <w:top w:val="single" w:sz="4" w:space="0" w:color="auto"/>
              <w:left w:val="single" w:sz="4" w:space="0" w:color="auto"/>
              <w:bottom w:val="single" w:sz="4" w:space="0" w:color="auto"/>
              <w:right w:val="single" w:sz="4" w:space="0" w:color="auto"/>
            </w:tcBorders>
          </w:tcPr>
          <w:p w14:paraId="4F1756E5" w14:textId="77777777" w:rsidR="004B7B78" w:rsidRPr="00E35F98" w:rsidRDefault="004B7B78" w:rsidP="00FE506A">
            <w:pPr>
              <w:jc w:val="center"/>
              <w:rPr>
                <w:sz w:val="24"/>
                <w:szCs w:val="24"/>
              </w:rPr>
            </w:pPr>
            <w:r w:rsidRPr="00E35F98">
              <w:rPr>
                <w:sz w:val="24"/>
                <w:szCs w:val="24"/>
              </w:rPr>
              <w:t>Объем финансового обеспечения по годам, тыс. рублей</w:t>
            </w:r>
          </w:p>
        </w:tc>
        <w:tc>
          <w:tcPr>
            <w:tcW w:w="1417" w:type="dxa"/>
            <w:tcBorders>
              <w:top w:val="single" w:sz="4" w:space="0" w:color="auto"/>
              <w:left w:val="single" w:sz="4" w:space="0" w:color="auto"/>
              <w:bottom w:val="single" w:sz="4" w:space="0" w:color="auto"/>
              <w:right w:val="single" w:sz="4" w:space="0" w:color="auto"/>
            </w:tcBorders>
          </w:tcPr>
          <w:p w14:paraId="4D6D81D5" w14:textId="77777777" w:rsidR="004B7B78" w:rsidRPr="00E35F98" w:rsidRDefault="004B7B78" w:rsidP="00FE506A">
            <w:pPr>
              <w:jc w:val="center"/>
              <w:rPr>
                <w:sz w:val="24"/>
                <w:szCs w:val="24"/>
              </w:rPr>
            </w:pPr>
          </w:p>
        </w:tc>
      </w:tr>
      <w:tr w:rsidR="004B7B78" w:rsidRPr="00E35F98" w14:paraId="10422A78" w14:textId="77777777" w:rsidTr="00DF7A2D">
        <w:trPr>
          <w:trHeight w:val="466"/>
          <w:jc w:val="right"/>
        </w:trPr>
        <w:tc>
          <w:tcPr>
            <w:tcW w:w="3964" w:type="dxa"/>
            <w:vMerge/>
            <w:tcBorders>
              <w:left w:val="single" w:sz="4" w:space="0" w:color="000000"/>
              <w:bottom w:val="single" w:sz="4" w:space="0" w:color="000000"/>
            </w:tcBorders>
          </w:tcPr>
          <w:p w14:paraId="0149D5F8" w14:textId="77777777" w:rsidR="004B7B78" w:rsidRPr="00E35F98" w:rsidRDefault="004B7B78" w:rsidP="00FE506A">
            <w:pPr>
              <w:jc w:val="both"/>
              <w:rPr>
                <w:sz w:val="24"/>
                <w:szCs w:val="24"/>
              </w:rPr>
            </w:pPr>
          </w:p>
        </w:tc>
        <w:tc>
          <w:tcPr>
            <w:tcW w:w="1276" w:type="dxa"/>
            <w:tcBorders>
              <w:top w:val="single" w:sz="4" w:space="0" w:color="auto"/>
              <w:left w:val="single" w:sz="4" w:space="0" w:color="000000"/>
              <w:bottom w:val="single" w:sz="4" w:space="0" w:color="000000"/>
              <w:right w:val="single" w:sz="4" w:space="0" w:color="000000"/>
            </w:tcBorders>
          </w:tcPr>
          <w:p w14:paraId="08A23BE0" w14:textId="77777777" w:rsidR="004B7B78" w:rsidRPr="00E35F98" w:rsidRDefault="004B7B78" w:rsidP="00FE506A">
            <w:pPr>
              <w:jc w:val="center"/>
              <w:rPr>
                <w:sz w:val="24"/>
                <w:szCs w:val="24"/>
              </w:rPr>
            </w:pPr>
            <w:r w:rsidRPr="00E35F98">
              <w:rPr>
                <w:sz w:val="24"/>
                <w:szCs w:val="24"/>
              </w:rPr>
              <w:t>2024</w:t>
            </w:r>
          </w:p>
        </w:tc>
        <w:tc>
          <w:tcPr>
            <w:tcW w:w="1280" w:type="dxa"/>
            <w:tcBorders>
              <w:top w:val="single" w:sz="4" w:space="0" w:color="auto"/>
              <w:left w:val="single" w:sz="4" w:space="0" w:color="000000"/>
              <w:bottom w:val="single" w:sz="4" w:space="0" w:color="000000"/>
              <w:right w:val="single" w:sz="4" w:space="0" w:color="000000"/>
            </w:tcBorders>
          </w:tcPr>
          <w:p w14:paraId="52DFBD5E" w14:textId="77777777" w:rsidR="004B7B78" w:rsidRPr="00E35F98" w:rsidRDefault="004B7B78" w:rsidP="00FE506A">
            <w:pPr>
              <w:jc w:val="center"/>
              <w:rPr>
                <w:sz w:val="24"/>
                <w:szCs w:val="24"/>
              </w:rPr>
            </w:pPr>
            <w:r w:rsidRPr="00E35F98">
              <w:rPr>
                <w:sz w:val="24"/>
                <w:szCs w:val="24"/>
              </w:rPr>
              <w:t>2025</w:t>
            </w:r>
          </w:p>
        </w:tc>
        <w:tc>
          <w:tcPr>
            <w:tcW w:w="1559" w:type="dxa"/>
            <w:tcBorders>
              <w:top w:val="single" w:sz="4" w:space="0" w:color="auto"/>
              <w:left w:val="single" w:sz="4" w:space="0" w:color="000000"/>
              <w:bottom w:val="single" w:sz="4" w:space="0" w:color="000000"/>
              <w:right w:val="single" w:sz="4" w:space="0" w:color="000000"/>
            </w:tcBorders>
          </w:tcPr>
          <w:p w14:paraId="6C709EF1" w14:textId="77777777" w:rsidR="004B7B78" w:rsidRPr="00E35F98" w:rsidRDefault="004B7B78" w:rsidP="00FE506A">
            <w:pPr>
              <w:jc w:val="center"/>
              <w:rPr>
                <w:sz w:val="24"/>
                <w:szCs w:val="24"/>
              </w:rPr>
            </w:pPr>
            <w:r w:rsidRPr="00E35F98">
              <w:rPr>
                <w:sz w:val="24"/>
                <w:szCs w:val="24"/>
              </w:rPr>
              <w:t>2026</w:t>
            </w:r>
          </w:p>
        </w:tc>
        <w:tc>
          <w:tcPr>
            <w:tcW w:w="1560" w:type="dxa"/>
            <w:tcBorders>
              <w:top w:val="single" w:sz="4" w:space="0" w:color="auto"/>
              <w:left w:val="single" w:sz="4" w:space="0" w:color="000000"/>
              <w:bottom w:val="single" w:sz="4" w:space="0" w:color="000000"/>
              <w:right w:val="single" w:sz="4" w:space="0" w:color="000000"/>
            </w:tcBorders>
          </w:tcPr>
          <w:p w14:paraId="378E7957" w14:textId="77777777" w:rsidR="004B7B78" w:rsidRPr="00E35F98" w:rsidRDefault="004B7B78" w:rsidP="00FE506A">
            <w:pPr>
              <w:jc w:val="center"/>
              <w:rPr>
                <w:sz w:val="24"/>
                <w:szCs w:val="24"/>
              </w:rPr>
            </w:pPr>
            <w:r w:rsidRPr="00E35F98">
              <w:rPr>
                <w:sz w:val="24"/>
                <w:szCs w:val="24"/>
              </w:rPr>
              <w:t>2027</w:t>
            </w:r>
          </w:p>
        </w:tc>
        <w:tc>
          <w:tcPr>
            <w:tcW w:w="1417" w:type="dxa"/>
            <w:tcBorders>
              <w:top w:val="single" w:sz="4" w:space="0" w:color="auto"/>
              <w:left w:val="single" w:sz="4" w:space="0" w:color="000000"/>
              <w:bottom w:val="single" w:sz="4" w:space="0" w:color="000000"/>
              <w:right w:val="single" w:sz="4" w:space="0" w:color="000000"/>
            </w:tcBorders>
          </w:tcPr>
          <w:p w14:paraId="6FD1C6C2" w14:textId="77777777" w:rsidR="004B7B78" w:rsidRPr="00E35F98" w:rsidRDefault="004B7B78" w:rsidP="00FE506A">
            <w:pPr>
              <w:jc w:val="center"/>
              <w:rPr>
                <w:sz w:val="24"/>
                <w:szCs w:val="24"/>
              </w:rPr>
            </w:pPr>
            <w:r w:rsidRPr="00E35F98">
              <w:rPr>
                <w:sz w:val="24"/>
                <w:szCs w:val="24"/>
              </w:rPr>
              <w:t>2028</w:t>
            </w:r>
          </w:p>
        </w:tc>
        <w:tc>
          <w:tcPr>
            <w:tcW w:w="1418" w:type="dxa"/>
            <w:tcBorders>
              <w:top w:val="single" w:sz="4" w:space="0" w:color="auto"/>
              <w:left w:val="single" w:sz="4" w:space="0" w:color="000000"/>
              <w:bottom w:val="single" w:sz="4" w:space="0" w:color="000000"/>
              <w:right w:val="single" w:sz="4" w:space="0" w:color="000000"/>
            </w:tcBorders>
          </w:tcPr>
          <w:p w14:paraId="5DC2FD9B" w14:textId="77777777" w:rsidR="004B7B78" w:rsidRPr="00E35F98" w:rsidRDefault="004B7B78" w:rsidP="00FE506A">
            <w:pPr>
              <w:jc w:val="center"/>
              <w:rPr>
                <w:sz w:val="24"/>
                <w:szCs w:val="24"/>
              </w:rPr>
            </w:pPr>
            <w:r w:rsidRPr="00E35F98">
              <w:rPr>
                <w:sz w:val="24"/>
                <w:szCs w:val="24"/>
              </w:rPr>
              <w:t>2029</w:t>
            </w:r>
          </w:p>
        </w:tc>
        <w:tc>
          <w:tcPr>
            <w:tcW w:w="1412" w:type="dxa"/>
            <w:tcBorders>
              <w:top w:val="single" w:sz="4" w:space="0" w:color="auto"/>
              <w:left w:val="single" w:sz="4" w:space="0" w:color="000000"/>
              <w:bottom w:val="single" w:sz="4" w:space="0" w:color="000000"/>
              <w:right w:val="single" w:sz="4" w:space="0" w:color="000000"/>
            </w:tcBorders>
          </w:tcPr>
          <w:p w14:paraId="1C880A56" w14:textId="77777777" w:rsidR="004B7B78" w:rsidRPr="00E35F98" w:rsidRDefault="004B7B78" w:rsidP="00FE506A">
            <w:pPr>
              <w:jc w:val="center"/>
              <w:rPr>
                <w:sz w:val="24"/>
                <w:szCs w:val="24"/>
              </w:rPr>
            </w:pPr>
            <w:r w:rsidRPr="00E35F98">
              <w:rPr>
                <w:sz w:val="24"/>
                <w:szCs w:val="24"/>
              </w:rPr>
              <w:t>2030</w:t>
            </w:r>
          </w:p>
        </w:tc>
        <w:tc>
          <w:tcPr>
            <w:tcW w:w="1417" w:type="dxa"/>
            <w:tcBorders>
              <w:top w:val="single" w:sz="4" w:space="0" w:color="auto"/>
              <w:left w:val="single" w:sz="4" w:space="0" w:color="000000"/>
              <w:bottom w:val="single" w:sz="4" w:space="0" w:color="000000"/>
              <w:right w:val="single" w:sz="4" w:space="0" w:color="000000"/>
            </w:tcBorders>
          </w:tcPr>
          <w:p w14:paraId="2A0155B8" w14:textId="77777777" w:rsidR="004B7B78" w:rsidRPr="00E35F98" w:rsidRDefault="004B7B78" w:rsidP="00FE506A">
            <w:pPr>
              <w:jc w:val="center"/>
              <w:rPr>
                <w:sz w:val="24"/>
                <w:szCs w:val="24"/>
              </w:rPr>
            </w:pPr>
            <w:r w:rsidRPr="00E35F98">
              <w:rPr>
                <w:sz w:val="24"/>
                <w:szCs w:val="24"/>
              </w:rPr>
              <w:t>Всего</w:t>
            </w:r>
          </w:p>
        </w:tc>
      </w:tr>
      <w:tr w:rsidR="004B7B78" w:rsidRPr="00E35F98" w14:paraId="31AAAC3D" w14:textId="77777777" w:rsidTr="00DF7A2D">
        <w:trPr>
          <w:trHeight w:val="260"/>
          <w:jc w:val="right"/>
        </w:trPr>
        <w:tc>
          <w:tcPr>
            <w:tcW w:w="3964" w:type="dxa"/>
            <w:tcBorders>
              <w:top w:val="single" w:sz="4" w:space="0" w:color="000000"/>
              <w:left w:val="single" w:sz="4" w:space="0" w:color="000000"/>
              <w:bottom w:val="single" w:sz="4" w:space="0" w:color="000000"/>
            </w:tcBorders>
          </w:tcPr>
          <w:p w14:paraId="55640107" w14:textId="77777777" w:rsidR="004B7B78" w:rsidRPr="00E35F98" w:rsidRDefault="004B7B78" w:rsidP="004B7B78">
            <w:pPr>
              <w:jc w:val="center"/>
              <w:rPr>
                <w:sz w:val="24"/>
                <w:szCs w:val="24"/>
              </w:rPr>
            </w:pPr>
            <w:r w:rsidRPr="00E35F98">
              <w:rPr>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14:paraId="788855A9" w14:textId="77777777" w:rsidR="004B7B78" w:rsidRPr="00E35F98" w:rsidRDefault="004B7B78" w:rsidP="004B7B78">
            <w:pPr>
              <w:jc w:val="center"/>
              <w:rPr>
                <w:sz w:val="24"/>
                <w:szCs w:val="24"/>
              </w:rPr>
            </w:pPr>
            <w:r w:rsidRPr="00E35F98">
              <w:rPr>
                <w:sz w:val="24"/>
                <w:szCs w:val="24"/>
              </w:rPr>
              <w:t>2</w:t>
            </w:r>
          </w:p>
        </w:tc>
        <w:tc>
          <w:tcPr>
            <w:tcW w:w="1280" w:type="dxa"/>
            <w:tcBorders>
              <w:top w:val="single" w:sz="4" w:space="0" w:color="000000"/>
              <w:left w:val="single" w:sz="4" w:space="0" w:color="000000"/>
              <w:bottom w:val="single" w:sz="4" w:space="0" w:color="000000"/>
              <w:right w:val="single" w:sz="4" w:space="0" w:color="000000"/>
            </w:tcBorders>
          </w:tcPr>
          <w:p w14:paraId="214B38B8" w14:textId="77777777" w:rsidR="004B7B78" w:rsidRPr="00E35F98" w:rsidRDefault="004B7B78" w:rsidP="004B7B78">
            <w:pPr>
              <w:jc w:val="center"/>
              <w:rPr>
                <w:sz w:val="24"/>
                <w:szCs w:val="24"/>
              </w:rPr>
            </w:pPr>
            <w:r w:rsidRPr="00E35F98">
              <w:rPr>
                <w:sz w:val="24"/>
                <w:szCs w:val="24"/>
              </w:rPr>
              <w:t>3</w:t>
            </w:r>
          </w:p>
        </w:tc>
        <w:tc>
          <w:tcPr>
            <w:tcW w:w="1559" w:type="dxa"/>
            <w:tcBorders>
              <w:top w:val="single" w:sz="4" w:space="0" w:color="000000"/>
              <w:left w:val="single" w:sz="4" w:space="0" w:color="000000"/>
              <w:bottom w:val="single" w:sz="4" w:space="0" w:color="000000"/>
              <w:right w:val="single" w:sz="4" w:space="0" w:color="000000"/>
            </w:tcBorders>
          </w:tcPr>
          <w:p w14:paraId="5DCBBC4A" w14:textId="77777777" w:rsidR="004B7B78" w:rsidRPr="00E35F98" w:rsidRDefault="004B7B78" w:rsidP="004B7B78">
            <w:pPr>
              <w:jc w:val="center"/>
              <w:rPr>
                <w:sz w:val="24"/>
                <w:szCs w:val="24"/>
              </w:rPr>
            </w:pPr>
            <w:r w:rsidRPr="00E35F98">
              <w:rPr>
                <w:sz w:val="24"/>
                <w:szCs w:val="24"/>
              </w:rPr>
              <w:t>4</w:t>
            </w:r>
          </w:p>
        </w:tc>
        <w:tc>
          <w:tcPr>
            <w:tcW w:w="1560" w:type="dxa"/>
            <w:tcBorders>
              <w:top w:val="single" w:sz="4" w:space="0" w:color="000000"/>
              <w:left w:val="single" w:sz="4" w:space="0" w:color="000000"/>
              <w:bottom w:val="single" w:sz="4" w:space="0" w:color="000000"/>
              <w:right w:val="single" w:sz="4" w:space="0" w:color="000000"/>
            </w:tcBorders>
          </w:tcPr>
          <w:p w14:paraId="6C034DBA" w14:textId="77777777" w:rsidR="004B7B78" w:rsidRPr="00E35F98" w:rsidRDefault="004B7B78" w:rsidP="004B7B78">
            <w:pPr>
              <w:jc w:val="center"/>
              <w:rPr>
                <w:sz w:val="24"/>
                <w:szCs w:val="24"/>
              </w:rPr>
            </w:pPr>
            <w:r w:rsidRPr="00E35F98">
              <w:rPr>
                <w:sz w:val="24"/>
                <w:szCs w:val="24"/>
              </w:rPr>
              <w:t>5</w:t>
            </w:r>
          </w:p>
        </w:tc>
        <w:tc>
          <w:tcPr>
            <w:tcW w:w="1417" w:type="dxa"/>
            <w:tcBorders>
              <w:top w:val="single" w:sz="4" w:space="0" w:color="000000"/>
              <w:left w:val="single" w:sz="4" w:space="0" w:color="000000"/>
              <w:bottom w:val="single" w:sz="4" w:space="0" w:color="000000"/>
              <w:right w:val="single" w:sz="4" w:space="0" w:color="000000"/>
            </w:tcBorders>
          </w:tcPr>
          <w:p w14:paraId="55C9D985" w14:textId="77777777" w:rsidR="004B7B78" w:rsidRPr="00E35F98" w:rsidRDefault="004B7B78" w:rsidP="004B7B78">
            <w:pPr>
              <w:jc w:val="center"/>
              <w:rPr>
                <w:sz w:val="24"/>
                <w:szCs w:val="24"/>
              </w:rPr>
            </w:pPr>
            <w:r w:rsidRPr="00E35F98">
              <w:rPr>
                <w:sz w:val="24"/>
                <w:szCs w:val="24"/>
              </w:rPr>
              <w:t>6</w:t>
            </w:r>
          </w:p>
        </w:tc>
        <w:tc>
          <w:tcPr>
            <w:tcW w:w="1418" w:type="dxa"/>
            <w:tcBorders>
              <w:top w:val="single" w:sz="4" w:space="0" w:color="000000"/>
              <w:left w:val="single" w:sz="4" w:space="0" w:color="000000"/>
              <w:bottom w:val="single" w:sz="4" w:space="0" w:color="000000"/>
              <w:right w:val="single" w:sz="4" w:space="0" w:color="000000"/>
            </w:tcBorders>
          </w:tcPr>
          <w:p w14:paraId="3BAAB462" w14:textId="77777777" w:rsidR="004B7B78" w:rsidRPr="00E35F98" w:rsidRDefault="004B7B78" w:rsidP="004B7B78">
            <w:pPr>
              <w:jc w:val="center"/>
              <w:rPr>
                <w:sz w:val="24"/>
                <w:szCs w:val="24"/>
              </w:rPr>
            </w:pPr>
            <w:r w:rsidRPr="00E35F98">
              <w:rPr>
                <w:sz w:val="24"/>
                <w:szCs w:val="24"/>
              </w:rPr>
              <w:t>7</w:t>
            </w:r>
          </w:p>
        </w:tc>
        <w:tc>
          <w:tcPr>
            <w:tcW w:w="1412" w:type="dxa"/>
            <w:tcBorders>
              <w:top w:val="single" w:sz="4" w:space="0" w:color="000000"/>
              <w:left w:val="single" w:sz="4" w:space="0" w:color="000000"/>
              <w:bottom w:val="single" w:sz="4" w:space="0" w:color="000000"/>
              <w:right w:val="single" w:sz="4" w:space="0" w:color="000000"/>
            </w:tcBorders>
          </w:tcPr>
          <w:p w14:paraId="1ED6F11D" w14:textId="77777777" w:rsidR="004B7B78" w:rsidRPr="00E35F98" w:rsidRDefault="004B7B78" w:rsidP="004B7B78">
            <w:pPr>
              <w:jc w:val="center"/>
              <w:rPr>
                <w:sz w:val="24"/>
                <w:szCs w:val="24"/>
              </w:rPr>
            </w:pPr>
            <w:r w:rsidRPr="00E35F98">
              <w:rPr>
                <w:sz w:val="24"/>
                <w:szCs w:val="24"/>
              </w:rPr>
              <w:t>8</w:t>
            </w:r>
          </w:p>
        </w:tc>
        <w:tc>
          <w:tcPr>
            <w:tcW w:w="1417" w:type="dxa"/>
            <w:tcBorders>
              <w:top w:val="single" w:sz="4" w:space="0" w:color="000000"/>
              <w:left w:val="single" w:sz="4" w:space="0" w:color="000000"/>
              <w:bottom w:val="single" w:sz="4" w:space="0" w:color="000000"/>
              <w:right w:val="single" w:sz="4" w:space="0" w:color="000000"/>
            </w:tcBorders>
          </w:tcPr>
          <w:p w14:paraId="36ECB363" w14:textId="77777777" w:rsidR="004B7B78" w:rsidRPr="00E35F98" w:rsidRDefault="004B7B78" w:rsidP="004B7B78">
            <w:pPr>
              <w:jc w:val="center"/>
              <w:rPr>
                <w:sz w:val="24"/>
                <w:szCs w:val="24"/>
              </w:rPr>
            </w:pPr>
            <w:r w:rsidRPr="00E35F98">
              <w:rPr>
                <w:sz w:val="24"/>
                <w:szCs w:val="24"/>
              </w:rPr>
              <w:t>9</w:t>
            </w:r>
          </w:p>
        </w:tc>
      </w:tr>
      <w:tr w:rsidR="004B7B78" w:rsidRPr="00E35F98" w14:paraId="367E9F64" w14:textId="77777777" w:rsidTr="00DF7A2D">
        <w:trPr>
          <w:trHeight w:val="359"/>
          <w:jc w:val="right"/>
        </w:trPr>
        <w:tc>
          <w:tcPr>
            <w:tcW w:w="3964" w:type="dxa"/>
            <w:tcBorders>
              <w:top w:val="single" w:sz="4" w:space="0" w:color="000000"/>
              <w:left w:val="single" w:sz="4" w:space="0" w:color="000000"/>
              <w:bottom w:val="single" w:sz="4" w:space="0" w:color="000000"/>
            </w:tcBorders>
          </w:tcPr>
          <w:p w14:paraId="7B9E80BD" w14:textId="3303B969" w:rsidR="004B7B78" w:rsidRPr="000941B0" w:rsidRDefault="004B7B78" w:rsidP="004B7B78">
            <w:pPr>
              <w:jc w:val="both"/>
              <w:rPr>
                <w:b/>
                <w:sz w:val="24"/>
                <w:szCs w:val="24"/>
              </w:rPr>
            </w:pPr>
            <w:r w:rsidRPr="000941B0">
              <w:rPr>
                <w:b/>
                <w:sz w:val="24"/>
                <w:szCs w:val="24"/>
              </w:rPr>
              <w:t>Муниципальная программа (всего),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14:paraId="0ABDD809" w14:textId="09BECB7F" w:rsidR="004B7B78" w:rsidRPr="000941B0" w:rsidRDefault="004B7B78" w:rsidP="004B7B78">
            <w:pPr>
              <w:jc w:val="right"/>
              <w:rPr>
                <w:b/>
                <w:bCs/>
                <w:sz w:val="24"/>
                <w:szCs w:val="24"/>
              </w:rPr>
            </w:pPr>
            <w:r w:rsidRPr="000941B0">
              <w:rPr>
                <w:b/>
                <w:bCs/>
                <w:sz w:val="24"/>
                <w:szCs w:val="24"/>
              </w:rPr>
              <w:t>141 755,5</w:t>
            </w:r>
          </w:p>
          <w:p w14:paraId="30159109" w14:textId="77777777" w:rsidR="004B7B78" w:rsidRPr="000941B0" w:rsidRDefault="004B7B78" w:rsidP="004B7B78">
            <w:pPr>
              <w:jc w:val="right"/>
              <w:rPr>
                <w:b/>
                <w:sz w:val="24"/>
                <w:szCs w:val="24"/>
              </w:rPr>
            </w:pPr>
          </w:p>
        </w:tc>
        <w:tc>
          <w:tcPr>
            <w:tcW w:w="1280" w:type="dxa"/>
            <w:tcBorders>
              <w:top w:val="single" w:sz="4" w:space="0" w:color="000000"/>
              <w:left w:val="single" w:sz="4" w:space="0" w:color="000000"/>
              <w:bottom w:val="single" w:sz="4" w:space="0" w:color="000000"/>
              <w:right w:val="single" w:sz="4" w:space="0" w:color="000000"/>
            </w:tcBorders>
          </w:tcPr>
          <w:p w14:paraId="4669CFD9" w14:textId="77777777" w:rsidR="004B7B78" w:rsidRPr="000941B0" w:rsidRDefault="004B7B78" w:rsidP="004B7B78">
            <w:pPr>
              <w:jc w:val="right"/>
              <w:rPr>
                <w:b/>
                <w:sz w:val="24"/>
                <w:szCs w:val="24"/>
              </w:rPr>
            </w:pPr>
            <w:r w:rsidRPr="000941B0">
              <w:rPr>
                <w:b/>
                <w:sz w:val="24"/>
                <w:szCs w:val="24"/>
              </w:rPr>
              <w:t>125 181,8</w:t>
            </w:r>
          </w:p>
        </w:tc>
        <w:tc>
          <w:tcPr>
            <w:tcW w:w="1559" w:type="dxa"/>
            <w:tcBorders>
              <w:top w:val="single" w:sz="4" w:space="0" w:color="000000"/>
              <w:left w:val="single" w:sz="4" w:space="0" w:color="000000"/>
              <w:bottom w:val="single" w:sz="4" w:space="0" w:color="000000"/>
              <w:right w:val="single" w:sz="4" w:space="0" w:color="000000"/>
            </w:tcBorders>
          </w:tcPr>
          <w:p w14:paraId="64579FE8" w14:textId="77777777" w:rsidR="004B7B78" w:rsidRPr="000941B0" w:rsidRDefault="004B7B78" w:rsidP="004B7B78">
            <w:pPr>
              <w:jc w:val="right"/>
              <w:rPr>
                <w:b/>
                <w:sz w:val="24"/>
                <w:szCs w:val="24"/>
              </w:rPr>
            </w:pPr>
            <w:r w:rsidRPr="000941B0">
              <w:rPr>
                <w:b/>
                <w:sz w:val="24"/>
                <w:szCs w:val="24"/>
              </w:rPr>
              <w:t>125 181,8</w:t>
            </w:r>
          </w:p>
        </w:tc>
        <w:tc>
          <w:tcPr>
            <w:tcW w:w="1560" w:type="dxa"/>
            <w:tcBorders>
              <w:top w:val="single" w:sz="4" w:space="0" w:color="000000"/>
              <w:left w:val="single" w:sz="4" w:space="0" w:color="000000"/>
              <w:bottom w:val="single" w:sz="4" w:space="0" w:color="000000"/>
              <w:right w:val="single" w:sz="4" w:space="0" w:color="000000"/>
            </w:tcBorders>
          </w:tcPr>
          <w:p w14:paraId="109E6C96" w14:textId="77777777" w:rsidR="004B7B78" w:rsidRPr="000941B0" w:rsidRDefault="004B7B78" w:rsidP="004B7B78">
            <w:pPr>
              <w:jc w:val="right"/>
              <w:rPr>
                <w:b/>
                <w:sz w:val="24"/>
                <w:szCs w:val="24"/>
              </w:rPr>
            </w:pPr>
            <w:r w:rsidRPr="000941B0">
              <w:rPr>
                <w:b/>
                <w:sz w:val="24"/>
                <w:szCs w:val="24"/>
              </w:rPr>
              <w:t>125 181,8</w:t>
            </w:r>
          </w:p>
        </w:tc>
        <w:tc>
          <w:tcPr>
            <w:tcW w:w="1417" w:type="dxa"/>
            <w:tcBorders>
              <w:top w:val="single" w:sz="4" w:space="0" w:color="000000"/>
              <w:left w:val="single" w:sz="4" w:space="0" w:color="000000"/>
              <w:bottom w:val="single" w:sz="4" w:space="0" w:color="000000"/>
              <w:right w:val="single" w:sz="4" w:space="0" w:color="000000"/>
            </w:tcBorders>
          </w:tcPr>
          <w:p w14:paraId="28B88026" w14:textId="77777777" w:rsidR="004B7B78" w:rsidRPr="000941B0" w:rsidRDefault="004B7B78" w:rsidP="004B7B78">
            <w:pPr>
              <w:jc w:val="right"/>
              <w:rPr>
                <w:b/>
                <w:sz w:val="24"/>
                <w:szCs w:val="24"/>
              </w:rPr>
            </w:pPr>
            <w:r w:rsidRPr="000941B0">
              <w:rPr>
                <w:b/>
                <w:sz w:val="24"/>
                <w:szCs w:val="24"/>
              </w:rPr>
              <w:t>125 181,8</w:t>
            </w:r>
          </w:p>
        </w:tc>
        <w:tc>
          <w:tcPr>
            <w:tcW w:w="1418" w:type="dxa"/>
            <w:tcBorders>
              <w:top w:val="single" w:sz="4" w:space="0" w:color="000000"/>
              <w:left w:val="single" w:sz="4" w:space="0" w:color="000000"/>
              <w:bottom w:val="single" w:sz="4" w:space="0" w:color="000000"/>
              <w:right w:val="single" w:sz="4" w:space="0" w:color="000000"/>
            </w:tcBorders>
          </w:tcPr>
          <w:p w14:paraId="4918FA7C" w14:textId="77777777" w:rsidR="004B7B78" w:rsidRPr="000941B0" w:rsidRDefault="004B7B78" w:rsidP="004B7B78">
            <w:pPr>
              <w:jc w:val="right"/>
              <w:rPr>
                <w:b/>
                <w:sz w:val="24"/>
                <w:szCs w:val="24"/>
              </w:rPr>
            </w:pPr>
            <w:r w:rsidRPr="000941B0">
              <w:rPr>
                <w:b/>
                <w:sz w:val="24"/>
                <w:szCs w:val="24"/>
              </w:rPr>
              <w:t>125 181,8</w:t>
            </w:r>
          </w:p>
        </w:tc>
        <w:tc>
          <w:tcPr>
            <w:tcW w:w="1412" w:type="dxa"/>
            <w:tcBorders>
              <w:top w:val="single" w:sz="4" w:space="0" w:color="000000"/>
              <w:left w:val="single" w:sz="4" w:space="0" w:color="000000"/>
              <w:bottom w:val="single" w:sz="4" w:space="0" w:color="000000"/>
              <w:right w:val="single" w:sz="4" w:space="0" w:color="000000"/>
            </w:tcBorders>
          </w:tcPr>
          <w:p w14:paraId="5E4E483A" w14:textId="77777777" w:rsidR="004B7B78" w:rsidRPr="000941B0" w:rsidRDefault="004B7B78" w:rsidP="004B7B78">
            <w:pPr>
              <w:jc w:val="right"/>
              <w:rPr>
                <w:b/>
                <w:sz w:val="24"/>
                <w:szCs w:val="24"/>
              </w:rPr>
            </w:pPr>
            <w:r w:rsidRPr="000941B0">
              <w:rPr>
                <w:b/>
                <w:sz w:val="24"/>
                <w:szCs w:val="24"/>
              </w:rPr>
              <w:t>125 181,8</w:t>
            </w:r>
          </w:p>
        </w:tc>
        <w:tc>
          <w:tcPr>
            <w:tcW w:w="1417" w:type="dxa"/>
            <w:tcBorders>
              <w:top w:val="single" w:sz="4" w:space="0" w:color="000000"/>
              <w:left w:val="single" w:sz="4" w:space="0" w:color="000000"/>
              <w:bottom w:val="single" w:sz="4" w:space="0" w:color="000000"/>
              <w:right w:val="single" w:sz="4" w:space="0" w:color="000000"/>
            </w:tcBorders>
          </w:tcPr>
          <w:p w14:paraId="7C35C976" w14:textId="1509D036" w:rsidR="004B7B78" w:rsidRPr="000941B0" w:rsidRDefault="004B7B78" w:rsidP="004B7B78">
            <w:pPr>
              <w:jc w:val="right"/>
              <w:rPr>
                <w:b/>
                <w:sz w:val="24"/>
                <w:szCs w:val="24"/>
              </w:rPr>
            </w:pPr>
            <w:r w:rsidRPr="000941B0">
              <w:rPr>
                <w:b/>
                <w:sz w:val="24"/>
                <w:szCs w:val="24"/>
              </w:rPr>
              <w:t>892 846,3</w:t>
            </w:r>
          </w:p>
        </w:tc>
      </w:tr>
      <w:tr w:rsidR="004B7B78" w:rsidRPr="004B7B78" w14:paraId="7245C963" w14:textId="77777777" w:rsidTr="00DF7A2D">
        <w:trPr>
          <w:trHeight w:val="359"/>
          <w:jc w:val="right"/>
        </w:trPr>
        <w:tc>
          <w:tcPr>
            <w:tcW w:w="3964" w:type="dxa"/>
            <w:tcBorders>
              <w:top w:val="single" w:sz="4" w:space="0" w:color="000000"/>
              <w:left w:val="single" w:sz="4" w:space="0" w:color="000000"/>
              <w:bottom w:val="single" w:sz="4" w:space="0" w:color="000000"/>
            </w:tcBorders>
            <w:shd w:val="clear" w:color="auto" w:fill="auto"/>
          </w:tcPr>
          <w:p w14:paraId="47F0C108" w14:textId="77777777" w:rsidR="004B7B78" w:rsidRPr="000941B0" w:rsidRDefault="004B7B78" w:rsidP="004B7B78">
            <w:pPr>
              <w:jc w:val="both"/>
              <w:rPr>
                <w:b/>
                <w:sz w:val="24"/>
                <w:szCs w:val="24"/>
              </w:rPr>
            </w:pPr>
            <w:r w:rsidRPr="000941B0">
              <w:rPr>
                <w:b/>
                <w:sz w:val="24"/>
                <w:szCs w:val="24"/>
              </w:rPr>
              <w:t>местный бюджет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A2A2193" w14:textId="5CCE79EA" w:rsidR="004B7B78" w:rsidRPr="000941B0" w:rsidRDefault="004B7B78" w:rsidP="004B7B78">
            <w:pPr>
              <w:jc w:val="right"/>
              <w:rPr>
                <w:b/>
                <w:bCs/>
                <w:sz w:val="24"/>
                <w:szCs w:val="24"/>
              </w:rPr>
            </w:pPr>
            <w:r w:rsidRPr="000941B0">
              <w:rPr>
                <w:b/>
                <w:bCs/>
                <w:sz w:val="24"/>
                <w:szCs w:val="24"/>
              </w:rPr>
              <w:t>141 755,5</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3D570428" w14:textId="7827E982" w:rsidR="004B7B78" w:rsidRPr="000941B0" w:rsidRDefault="004B7B78" w:rsidP="004B7B78">
            <w:pPr>
              <w:jc w:val="right"/>
              <w:rPr>
                <w:b/>
                <w:sz w:val="24"/>
                <w:szCs w:val="24"/>
              </w:rPr>
            </w:pPr>
            <w:r w:rsidRPr="000941B0">
              <w:rPr>
                <w:b/>
                <w:sz w:val="24"/>
                <w:szCs w:val="24"/>
              </w:rPr>
              <w:t>125 181,8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E4740D5" w14:textId="2E3628D2" w:rsidR="004B7B78" w:rsidRPr="000941B0" w:rsidRDefault="004B7B78" w:rsidP="004B7B78">
            <w:pPr>
              <w:jc w:val="right"/>
              <w:rPr>
                <w:b/>
                <w:sz w:val="24"/>
                <w:szCs w:val="24"/>
              </w:rPr>
            </w:pPr>
            <w:r w:rsidRPr="000941B0">
              <w:rPr>
                <w:b/>
                <w:sz w:val="24"/>
                <w:szCs w:val="24"/>
              </w:rPr>
              <w:t>125 181,8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E8EFE1A" w14:textId="6EC8DF38" w:rsidR="004B7B78" w:rsidRPr="000941B0" w:rsidRDefault="004B7B78" w:rsidP="004B7B78">
            <w:pPr>
              <w:jc w:val="right"/>
              <w:rPr>
                <w:b/>
                <w:sz w:val="24"/>
                <w:szCs w:val="24"/>
              </w:rPr>
            </w:pPr>
            <w:r w:rsidRPr="000941B0">
              <w:rPr>
                <w:b/>
                <w:sz w:val="24"/>
                <w:szCs w:val="24"/>
              </w:rPr>
              <w:t>125 181,8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EB6F34D" w14:textId="2B286CDE" w:rsidR="004B7B78" w:rsidRPr="000941B0" w:rsidRDefault="004B7B78" w:rsidP="004B7B78">
            <w:pPr>
              <w:jc w:val="right"/>
              <w:rPr>
                <w:b/>
                <w:sz w:val="24"/>
                <w:szCs w:val="24"/>
              </w:rPr>
            </w:pPr>
            <w:r w:rsidRPr="000941B0">
              <w:rPr>
                <w:b/>
                <w:sz w:val="24"/>
                <w:szCs w:val="24"/>
              </w:rPr>
              <w:t>125 181,8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BA0B23A" w14:textId="48E54E80" w:rsidR="004B7B78" w:rsidRPr="000941B0" w:rsidRDefault="004B7B78" w:rsidP="004B7B78">
            <w:pPr>
              <w:jc w:val="right"/>
              <w:rPr>
                <w:b/>
                <w:sz w:val="24"/>
                <w:szCs w:val="24"/>
              </w:rPr>
            </w:pPr>
            <w:r w:rsidRPr="000941B0">
              <w:rPr>
                <w:b/>
                <w:sz w:val="24"/>
                <w:szCs w:val="24"/>
              </w:rPr>
              <w:t>125 181,8</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EE25294" w14:textId="200153C7" w:rsidR="004B7B78" w:rsidRPr="000941B0" w:rsidRDefault="004B7B78" w:rsidP="004B7B78">
            <w:pPr>
              <w:jc w:val="right"/>
              <w:rPr>
                <w:b/>
                <w:sz w:val="24"/>
                <w:szCs w:val="24"/>
              </w:rPr>
            </w:pPr>
            <w:r w:rsidRPr="000941B0">
              <w:rPr>
                <w:b/>
                <w:sz w:val="24"/>
                <w:szCs w:val="24"/>
              </w:rPr>
              <w:t>125 181,8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B86ED2E" w14:textId="6DF7B383" w:rsidR="004B7B78" w:rsidRPr="000941B0" w:rsidRDefault="004B7B78" w:rsidP="004B7B78">
            <w:pPr>
              <w:jc w:val="right"/>
              <w:rPr>
                <w:b/>
                <w:sz w:val="24"/>
                <w:szCs w:val="24"/>
              </w:rPr>
            </w:pPr>
            <w:r w:rsidRPr="000941B0">
              <w:rPr>
                <w:b/>
                <w:sz w:val="24"/>
                <w:szCs w:val="24"/>
              </w:rPr>
              <w:t>892 846,3</w:t>
            </w:r>
          </w:p>
        </w:tc>
      </w:tr>
      <w:tr w:rsidR="004B7B78" w:rsidRPr="004B7B78" w14:paraId="46C03E99" w14:textId="77777777" w:rsidTr="00DF7A2D">
        <w:trPr>
          <w:trHeight w:val="359"/>
          <w:jc w:val="right"/>
        </w:trPr>
        <w:tc>
          <w:tcPr>
            <w:tcW w:w="3964" w:type="dxa"/>
            <w:tcBorders>
              <w:top w:val="single" w:sz="4" w:space="0" w:color="000000"/>
              <w:left w:val="single" w:sz="4" w:space="0" w:color="000000"/>
              <w:bottom w:val="single" w:sz="4" w:space="0" w:color="000000"/>
            </w:tcBorders>
            <w:shd w:val="clear" w:color="auto" w:fill="auto"/>
          </w:tcPr>
          <w:p w14:paraId="7A4BC655" w14:textId="77777777" w:rsidR="004B7B78" w:rsidRPr="000941B0" w:rsidRDefault="004B7B78" w:rsidP="004B7B78">
            <w:pPr>
              <w:jc w:val="both"/>
              <w:rPr>
                <w:b/>
                <w:sz w:val="24"/>
                <w:szCs w:val="24"/>
              </w:rPr>
            </w:pPr>
            <w:r w:rsidRPr="000941B0">
              <w:rPr>
                <w:b/>
                <w:sz w:val="24"/>
                <w:szCs w:val="24"/>
              </w:rPr>
              <w:t>объем налоговых расходов (справочно)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804B652" w14:textId="20BD8C2D" w:rsidR="004B7B78" w:rsidRPr="000941B0" w:rsidRDefault="004B7B78" w:rsidP="008A722D">
            <w:pPr>
              <w:jc w:val="right"/>
              <w:rPr>
                <w:b/>
                <w:bCs/>
                <w:sz w:val="24"/>
                <w:szCs w:val="24"/>
              </w:rPr>
            </w:pPr>
            <w:r w:rsidRPr="000941B0">
              <w:rPr>
                <w:b/>
                <w:bCs/>
                <w:sz w:val="24"/>
                <w:szCs w:val="24"/>
              </w:rPr>
              <w:t>0,0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77D342F9" w14:textId="6F2872B1" w:rsidR="004B7B78" w:rsidRPr="000941B0" w:rsidRDefault="004B7B78" w:rsidP="004B7B78">
            <w:pPr>
              <w:jc w:val="right"/>
              <w:rPr>
                <w:b/>
                <w:sz w:val="24"/>
                <w:szCs w:val="24"/>
              </w:rPr>
            </w:pPr>
            <w:r w:rsidRPr="000941B0">
              <w:rPr>
                <w:b/>
                <w:sz w:val="24"/>
                <w:szCs w:val="24"/>
              </w:rPr>
              <w:t>0</w:t>
            </w:r>
            <w:r w:rsidR="008A722D" w:rsidRPr="000941B0">
              <w:rPr>
                <w:b/>
                <w:sz w:val="24"/>
                <w:szCs w:val="24"/>
              </w:rPr>
              <w:t>,</w:t>
            </w:r>
            <w:r w:rsidRPr="000941B0">
              <w:rPr>
                <w:b/>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EBD4CD4" w14:textId="02A26C36" w:rsidR="004B7B78" w:rsidRPr="000941B0" w:rsidRDefault="008A722D" w:rsidP="004B7B78">
            <w:pPr>
              <w:jc w:val="right"/>
              <w:rPr>
                <w:b/>
                <w:sz w:val="24"/>
                <w:szCs w:val="24"/>
              </w:rPr>
            </w:pPr>
            <w:r w:rsidRPr="000941B0">
              <w:rPr>
                <w:b/>
                <w:sz w:val="24"/>
                <w:szCs w:val="24"/>
              </w:rPr>
              <w:t>0,</w:t>
            </w:r>
            <w:r w:rsidR="004B7B78" w:rsidRPr="000941B0">
              <w:rPr>
                <w:b/>
                <w:sz w:val="24"/>
                <w:szCs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F396351" w14:textId="148A91D9" w:rsidR="004B7B78" w:rsidRPr="000941B0" w:rsidRDefault="008A722D" w:rsidP="004B7B78">
            <w:pPr>
              <w:jc w:val="right"/>
              <w:rPr>
                <w:b/>
                <w:sz w:val="24"/>
                <w:szCs w:val="24"/>
              </w:rPr>
            </w:pPr>
            <w:r w:rsidRPr="000941B0">
              <w:rPr>
                <w:b/>
                <w:sz w:val="24"/>
                <w:szCs w:val="24"/>
              </w:rPr>
              <w:t>0,</w:t>
            </w:r>
            <w:r w:rsidR="004B7B78" w:rsidRPr="000941B0">
              <w:rPr>
                <w:b/>
                <w:sz w:val="24"/>
                <w:szCs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7A3EF79" w14:textId="4EF3AAC2" w:rsidR="004B7B78" w:rsidRPr="000941B0" w:rsidRDefault="004B7B78" w:rsidP="004B7B78">
            <w:pPr>
              <w:jc w:val="right"/>
              <w:rPr>
                <w:b/>
                <w:sz w:val="24"/>
                <w:szCs w:val="24"/>
              </w:rPr>
            </w:pPr>
            <w:r w:rsidRPr="000941B0">
              <w:rPr>
                <w:b/>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726AEA8" w14:textId="6950D50E" w:rsidR="004B7B78" w:rsidRPr="000941B0" w:rsidRDefault="004B7B78" w:rsidP="004B7B78">
            <w:pPr>
              <w:jc w:val="right"/>
              <w:rPr>
                <w:b/>
                <w:sz w:val="24"/>
                <w:szCs w:val="24"/>
              </w:rPr>
            </w:pPr>
            <w:r w:rsidRPr="000941B0">
              <w:rPr>
                <w:b/>
                <w:sz w:val="24"/>
                <w:szCs w:val="24"/>
              </w:rPr>
              <w:t>0,0</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2071142" w14:textId="71C3AB70" w:rsidR="004B7B78" w:rsidRPr="000941B0" w:rsidRDefault="004B7B78" w:rsidP="004B7B78">
            <w:pPr>
              <w:jc w:val="right"/>
              <w:rPr>
                <w:b/>
                <w:sz w:val="24"/>
                <w:szCs w:val="24"/>
              </w:rPr>
            </w:pPr>
            <w:r w:rsidRPr="000941B0">
              <w:rPr>
                <w:b/>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42E13F4" w14:textId="3B3B027A" w:rsidR="004B7B78" w:rsidRPr="000941B0" w:rsidRDefault="008A722D" w:rsidP="004B7B78">
            <w:pPr>
              <w:jc w:val="right"/>
              <w:rPr>
                <w:b/>
                <w:sz w:val="24"/>
                <w:szCs w:val="24"/>
              </w:rPr>
            </w:pPr>
            <w:r w:rsidRPr="000941B0">
              <w:rPr>
                <w:b/>
                <w:sz w:val="24"/>
                <w:szCs w:val="24"/>
              </w:rPr>
              <w:t>0,</w:t>
            </w:r>
            <w:r w:rsidR="004B7B78" w:rsidRPr="000941B0">
              <w:rPr>
                <w:b/>
                <w:sz w:val="24"/>
                <w:szCs w:val="24"/>
              </w:rPr>
              <w:t>0</w:t>
            </w:r>
          </w:p>
        </w:tc>
      </w:tr>
      <w:tr w:rsidR="004B7B78" w:rsidRPr="004B7B78" w14:paraId="29A52A04" w14:textId="77777777" w:rsidTr="00DF7A2D">
        <w:trPr>
          <w:trHeight w:val="359"/>
          <w:jc w:val="right"/>
        </w:trPr>
        <w:tc>
          <w:tcPr>
            <w:tcW w:w="3964" w:type="dxa"/>
            <w:tcBorders>
              <w:top w:val="single" w:sz="4" w:space="0" w:color="000000"/>
              <w:left w:val="single" w:sz="4" w:space="0" w:color="000000"/>
              <w:bottom w:val="single" w:sz="4" w:space="0" w:color="000000"/>
            </w:tcBorders>
            <w:shd w:val="clear" w:color="auto" w:fill="auto"/>
          </w:tcPr>
          <w:p w14:paraId="582E4DF2" w14:textId="52AE8799" w:rsidR="004B7B78" w:rsidRPr="000941B0" w:rsidRDefault="004B7B78" w:rsidP="004B7B78">
            <w:pPr>
              <w:jc w:val="both"/>
              <w:rPr>
                <w:b/>
                <w:sz w:val="24"/>
                <w:szCs w:val="24"/>
              </w:rPr>
            </w:pPr>
            <w:r w:rsidRPr="000941B0">
              <w:rPr>
                <w:b/>
                <w:sz w:val="24"/>
                <w:szCs w:val="24"/>
              </w:rPr>
              <w:t>1.1.Комплекс процессных мероприятий «Материально-техническое обеспечение деятельности органов местного самоуправления и муниципальных учреждений» (всего), в том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3711901" w14:textId="0C94DEB6" w:rsidR="004B7B78" w:rsidRPr="000941B0" w:rsidRDefault="004B7B78" w:rsidP="004B7B78">
            <w:pPr>
              <w:jc w:val="right"/>
              <w:rPr>
                <w:b/>
                <w:bCs/>
                <w:sz w:val="24"/>
                <w:szCs w:val="24"/>
              </w:rPr>
            </w:pPr>
            <w:r w:rsidRPr="000941B0">
              <w:rPr>
                <w:b/>
                <w:bCs/>
                <w:sz w:val="24"/>
                <w:szCs w:val="24"/>
              </w:rPr>
              <w:t>141 755,5</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24D8F7E8" w14:textId="4630B5B2" w:rsidR="004B7B78" w:rsidRPr="000941B0" w:rsidRDefault="004B7B78" w:rsidP="004B7B78">
            <w:pPr>
              <w:jc w:val="right"/>
              <w:rPr>
                <w:b/>
                <w:sz w:val="24"/>
                <w:szCs w:val="24"/>
              </w:rPr>
            </w:pPr>
            <w:r w:rsidRPr="000941B0">
              <w:rPr>
                <w:b/>
                <w:sz w:val="24"/>
                <w:szCs w:val="24"/>
              </w:rPr>
              <w:t>125 181,8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2AB5021" w14:textId="55B755BD" w:rsidR="004B7B78" w:rsidRPr="000941B0" w:rsidRDefault="004B7B78" w:rsidP="004B7B78">
            <w:pPr>
              <w:jc w:val="right"/>
              <w:rPr>
                <w:b/>
                <w:sz w:val="24"/>
                <w:szCs w:val="24"/>
              </w:rPr>
            </w:pPr>
            <w:r w:rsidRPr="000941B0">
              <w:rPr>
                <w:b/>
                <w:sz w:val="24"/>
                <w:szCs w:val="24"/>
              </w:rPr>
              <w:t>125 181,8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12DDB73" w14:textId="756118F6" w:rsidR="004B7B78" w:rsidRPr="000941B0" w:rsidRDefault="004B7B78" w:rsidP="004B7B78">
            <w:pPr>
              <w:jc w:val="right"/>
              <w:rPr>
                <w:b/>
                <w:sz w:val="24"/>
                <w:szCs w:val="24"/>
              </w:rPr>
            </w:pPr>
            <w:r w:rsidRPr="000941B0">
              <w:rPr>
                <w:b/>
                <w:sz w:val="24"/>
                <w:szCs w:val="24"/>
              </w:rPr>
              <w:t>125 181,8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748C656" w14:textId="16CD08C0" w:rsidR="004B7B78" w:rsidRPr="000941B0" w:rsidRDefault="004B7B78" w:rsidP="004B7B78">
            <w:pPr>
              <w:jc w:val="right"/>
              <w:rPr>
                <w:b/>
                <w:sz w:val="24"/>
                <w:szCs w:val="24"/>
              </w:rPr>
            </w:pPr>
            <w:r w:rsidRPr="000941B0">
              <w:rPr>
                <w:b/>
                <w:sz w:val="24"/>
                <w:szCs w:val="24"/>
              </w:rPr>
              <w:t>125 181,8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DED98F4" w14:textId="52D5650C" w:rsidR="004B7B78" w:rsidRPr="000941B0" w:rsidRDefault="004B7B78" w:rsidP="004B7B78">
            <w:pPr>
              <w:jc w:val="right"/>
              <w:rPr>
                <w:b/>
                <w:sz w:val="24"/>
                <w:szCs w:val="24"/>
              </w:rPr>
            </w:pPr>
            <w:r w:rsidRPr="000941B0">
              <w:rPr>
                <w:b/>
                <w:sz w:val="24"/>
                <w:szCs w:val="24"/>
              </w:rPr>
              <w:t>125 181,8</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F117598" w14:textId="5F925925" w:rsidR="004B7B78" w:rsidRPr="000941B0" w:rsidRDefault="004B7B78" w:rsidP="004B7B78">
            <w:pPr>
              <w:jc w:val="right"/>
              <w:rPr>
                <w:b/>
                <w:sz w:val="24"/>
                <w:szCs w:val="24"/>
              </w:rPr>
            </w:pPr>
            <w:r w:rsidRPr="000941B0">
              <w:rPr>
                <w:b/>
                <w:sz w:val="24"/>
                <w:szCs w:val="24"/>
              </w:rPr>
              <w:t>125 181,8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BD947D3" w14:textId="0C72CDD7" w:rsidR="004B7B78" w:rsidRPr="000941B0" w:rsidRDefault="004B7B78" w:rsidP="004B7B78">
            <w:pPr>
              <w:jc w:val="right"/>
              <w:rPr>
                <w:b/>
                <w:sz w:val="24"/>
                <w:szCs w:val="24"/>
              </w:rPr>
            </w:pPr>
            <w:r w:rsidRPr="000941B0">
              <w:rPr>
                <w:b/>
                <w:sz w:val="24"/>
                <w:szCs w:val="24"/>
              </w:rPr>
              <w:t>892 846,3</w:t>
            </w:r>
          </w:p>
        </w:tc>
      </w:tr>
      <w:tr w:rsidR="004B7B78" w:rsidRPr="004B7B78" w14:paraId="6866B93E" w14:textId="77777777" w:rsidTr="00DF7A2D">
        <w:trPr>
          <w:trHeight w:val="359"/>
          <w:jc w:val="right"/>
        </w:trPr>
        <w:tc>
          <w:tcPr>
            <w:tcW w:w="3964" w:type="dxa"/>
            <w:tcBorders>
              <w:top w:val="single" w:sz="4" w:space="0" w:color="000000"/>
              <w:left w:val="single" w:sz="4" w:space="0" w:color="000000"/>
              <w:bottom w:val="single" w:sz="4" w:space="0" w:color="000000"/>
            </w:tcBorders>
            <w:shd w:val="clear" w:color="auto" w:fill="auto"/>
          </w:tcPr>
          <w:p w14:paraId="4049B66B" w14:textId="77777777" w:rsidR="004B7B78" w:rsidRPr="004B7B78" w:rsidRDefault="004B7B78" w:rsidP="004B7B78">
            <w:pPr>
              <w:jc w:val="both"/>
              <w:rPr>
                <w:sz w:val="24"/>
                <w:szCs w:val="24"/>
              </w:rPr>
            </w:pPr>
            <w:r w:rsidRPr="004B7B78">
              <w:rPr>
                <w:sz w:val="24"/>
                <w:szCs w:val="24"/>
              </w:rPr>
              <w:t>местный бюджет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6E7EDFA" w14:textId="2B4F6C13" w:rsidR="004B7B78" w:rsidRPr="004B7B78" w:rsidRDefault="004B7B78" w:rsidP="004B7B78">
            <w:pPr>
              <w:jc w:val="right"/>
              <w:rPr>
                <w:bCs/>
                <w:sz w:val="24"/>
                <w:szCs w:val="24"/>
              </w:rPr>
            </w:pPr>
            <w:r w:rsidRPr="004B7B78">
              <w:rPr>
                <w:bCs/>
                <w:sz w:val="24"/>
                <w:szCs w:val="24"/>
              </w:rPr>
              <w:t>141 755,5</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6AA1781E" w14:textId="20F1ECDF" w:rsidR="004B7B78" w:rsidRPr="004B7B78" w:rsidRDefault="004B7B78" w:rsidP="004B7B78">
            <w:pPr>
              <w:jc w:val="right"/>
              <w:rPr>
                <w:sz w:val="24"/>
                <w:szCs w:val="24"/>
              </w:rPr>
            </w:pPr>
            <w:r w:rsidRPr="004B7B78">
              <w:rPr>
                <w:sz w:val="24"/>
                <w:szCs w:val="24"/>
              </w:rPr>
              <w:t>125 181,8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F8A111B" w14:textId="7C18E3ED" w:rsidR="004B7B78" w:rsidRPr="004B7B78" w:rsidRDefault="004B7B78" w:rsidP="004B7B78">
            <w:pPr>
              <w:jc w:val="right"/>
              <w:rPr>
                <w:sz w:val="24"/>
                <w:szCs w:val="24"/>
              </w:rPr>
            </w:pPr>
            <w:r w:rsidRPr="004B7B78">
              <w:rPr>
                <w:sz w:val="24"/>
                <w:szCs w:val="24"/>
              </w:rPr>
              <w:t>125 181,8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EBF1C76" w14:textId="61ECEEC9" w:rsidR="004B7B78" w:rsidRPr="004B7B78" w:rsidRDefault="004B7B78" w:rsidP="004B7B78">
            <w:pPr>
              <w:jc w:val="right"/>
              <w:rPr>
                <w:sz w:val="24"/>
                <w:szCs w:val="24"/>
              </w:rPr>
            </w:pPr>
            <w:r w:rsidRPr="004B7B78">
              <w:rPr>
                <w:sz w:val="24"/>
                <w:szCs w:val="24"/>
              </w:rPr>
              <w:t>125 181,8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4B3CB0A" w14:textId="5991803E" w:rsidR="004B7B78" w:rsidRPr="004B7B78" w:rsidRDefault="004B7B78" w:rsidP="004B7B78">
            <w:pPr>
              <w:jc w:val="right"/>
              <w:rPr>
                <w:sz w:val="24"/>
                <w:szCs w:val="24"/>
              </w:rPr>
            </w:pPr>
            <w:r w:rsidRPr="004B7B78">
              <w:rPr>
                <w:sz w:val="24"/>
                <w:szCs w:val="24"/>
              </w:rPr>
              <w:t>125 181,8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80EEF7" w14:textId="3DF1A197" w:rsidR="004B7B78" w:rsidRPr="004B7B78" w:rsidRDefault="004B7B78" w:rsidP="004B7B78">
            <w:pPr>
              <w:jc w:val="right"/>
              <w:rPr>
                <w:sz w:val="24"/>
                <w:szCs w:val="24"/>
              </w:rPr>
            </w:pPr>
            <w:r w:rsidRPr="004B7B78">
              <w:rPr>
                <w:sz w:val="24"/>
                <w:szCs w:val="24"/>
              </w:rPr>
              <w:t>125 181,8</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D5C3346" w14:textId="79D0FA3D" w:rsidR="004B7B78" w:rsidRPr="004B7B78" w:rsidRDefault="004B7B78" w:rsidP="004B7B78">
            <w:pPr>
              <w:jc w:val="right"/>
              <w:rPr>
                <w:sz w:val="24"/>
                <w:szCs w:val="24"/>
              </w:rPr>
            </w:pPr>
            <w:r w:rsidRPr="004B7B78">
              <w:rPr>
                <w:sz w:val="24"/>
                <w:szCs w:val="24"/>
              </w:rPr>
              <w:t>125 181,8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527F175" w14:textId="611CF4F0" w:rsidR="004B7B78" w:rsidRPr="004B7B78" w:rsidRDefault="004B7B78" w:rsidP="004B7B78">
            <w:pPr>
              <w:jc w:val="right"/>
              <w:rPr>
                <w:sz w:val="24"/>
                <w:szCs w:val="24"/>
              </w:rPr>
            </w:pPr>
            <w:r w:rsidRPr="004B7B78">
              <w:rPr>
                <w:sz w:val="24"/>
                <w:szCs w:val="24"/>
              </w:rPr>
              <w:t>892 846,3</w:t>
            </w:r>
          </w:p>
        </w:tc>
      </w:tr>
      <w:tr w:rsidR="004B7B78" w:rsidRPr="004B7B78" w14:paraId="5CC747B3" w14:textId="77777777" w:rsidTr="00DF7A2D">
        <w:trPr>
          <w:trHeight w:val="359"/>
          <w:jc w:val="right"/>
        </w:trPr>
        <w:tc>
          <w:tcPr>
            <w:tcW w:w="3964" w:type="dxa"/>
            <w:tcBorders>
              <w:top w:val="single" w:sz="4" w:space="0" w:color="000000"/>
              <w:left w:val="single" w:sz="4" w:space="0" w:color="000000"/>
              <w:bottom w:val="single" w:sz="4" w:space="0" w:color="000000"/>
            </w:tcBorders>
            <w:shd w:val="clear" w:color="auto" w:fill="auto"/>
          </w:tcPr>
          <w:p w14:paraId="47DD7204" w14:textId="62AF9B26" w:rsidR="004B7B78" w:rsidRPr="004B7B78" w:rsidRDefault="004B7B78" w:rsidP="004B7B78">
            <w:pPr>
              <w:jc w:val="both"/>
              <w:rPr>
                <w:sz w:val="24"/>
                <w:szCs w:val="24"/>
              </w:rPr>
            </w:pPr>
            <w:r w:rsidRPr="004B7B78">
              <w:rPr>
                <w:sz w:val="24"/>
                <w:szCs w:val="24"/>
              </w:rPr>
              <w:t xml:space="preserve">1.1.1. Мероприятие (результат) </w:t>
            </w:r>
            <w:r w:rsidR="005B5811">
              <w:rPr>
                <w:sz w:val="24"/>
                <w:szCs w:val="24"/>
              </w:rPr>
              <w:t>«</w:t>
            </w:r>
            <w:r w:rsidRPr="004B7B78">
              <w:rPr>
                <w:sz w:val="24"/>
                <w:szCs w:val="24"/>
              </w:rPr>
              <w:t>Осуществление материально-технического обеспечения деятельности органов местного самоуправления и муниципальных учреждений</w:t>
            </w:r>
            <w:r w:rsidR="005B5811">
              <w:rPr>
                <w:sz w:val="24"/>
                <w:szCs w:val="24"/>
              </w:rPr>
              <w:t>» (всего), в том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56BCBE9" w14:textId="2EED81EA" w:rsidR="004B7B78" w:rsidRPr="004B7B78" w:rsidRDefault="004B7B78" w:rsidP="004B7B78">
            <w:pPr>
              <w:jc w:val="right"/>
              <w:rPr>
                <w:bCs/>
                <w:sz w:val="24"/>
                <w:szCs w:val="24"/>
              </w:rPr>
            </w:pPr>
            <w:r w:rsidRPr="004B7B78">
              <w:rPr>
                <w:bCs/>
                <w:sz w:val="24"/>
                <w:szCs w:val="24"/>
              </w:rPr>
              <w:t>138 466,3</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637A75EB" w14:textId="689DC8F8" w:rsidR="004B7B78" w:rsidRPr="004B7B78" w:rsidRDefault="004B7B78" w:rsidP="004B7B78">
            <w:pPr>
              <w:jc w:val="right"/>
              <w:rPr>
                <w:sz w:val="24"/>
                <w:szCs w:val="24"/>
              </w:rPr>
            </w:pPr>
            <w:r w:rsidRPr="004B7B78">
              <w:rPr>
                <w:sz w:val="24"/>
                <w:szCs w:val="24"/>
              </w:rPr>
              <w:t>121 892,6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C0AB520" w14:textId="0833BF91" w:rsidR="004B7B78" w:rsidRPr="004B7B78" w:rsidRDefault="004B7B78" w:rsidP="004B7B78">
            <w:pPr>
              <w:jc w:val="right"/>
              <w:rPr>
                <w:sz w:val="24"/>
                <w:szCs w:val="24"/>
              </w:rPr>
            </w:pPr>
            <w:r w:rsidRPr="004B7B78">
              <w:rPr>
                <w:sz w:val="24"/>
                <w:szCs w:val="24"/>
              </w:rPr>
              <w:t>121 892,6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1D37705" w14:textId="4448DF9D" w:rsidR="004B7B78" w:rsidRPr="004B7B78" w:rsidRDefault="004B7B78" w:rsidP="004B7B78">
            <w:pPr>
              <w:jc w:val="right"/>
              <w:rPr>
                <w:sz w:val="24"/>
                <w:szCs w:val="24"/>
              </w:rPr>
            </w:pPr>
            <w:r w:rsidRPr="004B7B78">
              <w:rPr>
                <w:sz w:val="24"/>
                <w:szCs w:val="24"/>
              </w:rPr>
              <w:t>121 892,6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889F852" w14:textId="3AB75DE1" w:rsidR="004B7B78" w:rsidRPr="004B7B78" w:rsidRDefault="004B7B78" w:rsidP="004B7B78">
            <w:pPr>
              <w:jc w:val="right"/>
              <w:rPr>
                <w:sz w:val="24"/>
                <w:szCs w:val="24"/>
              </w:rPr>
            </w:pPr>
            <w:r w:rsidRPr="004B7B78">
              <w:rPr>
                <w:sz w:val="24"/>
                <w:szCs w:val="24"/>
              </w:rPr>
              <w:t>121 892,6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0084538" w14:textId="27996465" w:rsidR="004B7B78" w:rsidRPr="004B7B78" w:rsidRDefault="004B7B78" w:rsidP="004B7B78">
            <w:pPr>
              <w:jc w:val="right"/>
              <w:rPr>
                <w:sz w:val="24"/>
                <w:szCs w:val="24"/>
              </w:rPr>
            </w:pPr>
            <w:r w:rsidRPr="004B7B78">
              <w:rPr>
                <w:sz w:val="24"/>
                <w:szCs w:val="24"/>
              </w:rPr>
              <w:t>121 892,0</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854509C" w14:textId="42AD407F" w:rsidR="004B7B78" w:rsidRPr="004B7B78" w:rsidRDefault="004B7B78" w:rsidP="004B7B78">
            <w:pPr>
              <w:jc w:val="right"/>
              <w:rPr>
                <w:sz w:val="24"/>
                <w:szCs w:val="24"/>
              </w:rPr>
            </w:pPr>
            <w:r w:rsidRPr="004B7B78">
              <w:rPr>
                <w:sz w:val="24"/>
                <w:szCs w:val="24"/>
              </w:rPr>
              <w:t>121 892,6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5A52D49" w14:textId="0B901EC2" w:rsidR="004B7B78" w:rsidRPr="004B7B78" w:rsidRDefault="004B7B78" w:rsidP="004B7B78">
            <w:pPr>
              <w:jc w:val="right"/>
              <w:rPr>
                <w:sz w:val="24"/>
                <w:szCs w:val="24"/>
              </w:rPr>
            </w:pPr>
            <w:r w:rsidRPr="004B7B78">
              <w:rPr>
                <w:sz w:val="24"/>
                <w:szCs w:val="24"/>
              </w:rPr>
              <w:t>869 821,9</w:t>
            </w:r>
          </w:p>
        </w:tc>
      </w:tr>
      <w:tr w:rsidR="004B7B78" w:rsidRPr="004B7B78" w14:paraId="77C8BF8C" w14:textId="77777777" w:rsidTr="00DF7A2D">
        <w:trPr>
          <w:trHeight w:val="359"/>
          <w:jc w:val="right"/>
        </w:trPr>
        <w:tc>
          <w:tcPr>
            <w:tcW w:w="3964" w:type="dxa"/>
            <w:tcBorders>
              <w:top w:val="single" w:sz="4" w:space="0" w:color="000000"/>
              <w:left w:val="single" w:sz="4" w:space="0" w:color="000000"/>
              <w:bottom w:val="single" w:sz="4" w:space="0" w:color="000000"/>
            </w:tcBorders>
            <w:shd w:val="clear" w:color="auto" w:fill="auto"/>
          </w:tcPr>
          <w:p w14:paraId="6416735E" w14:textId="77777777" w:rsidR="004B7B78" w:rsidRPr="004B7B78" w:rsidRDefault="004B7B78" w:rsidP="004B7B78">
            <w:pPr>
              <w:jc w:val="both"/>
              <w:rPr>
                <w:sz w:val="24"/>
                <w:szCs w:val="24"/>
              </w:rPr>
            </w:pPr>
            <w:r w:rsidRPr="004B7B78">
              <w:rPr>
                <w:sz w:val="24"/>
                <w:szCs w:val="24"/>
              </w:rPr>
              <w:t>местный бюджет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C54D914" w14:textId="32F8AB0E" w:rsidR="004B7B78" w:rsidRPr="004B7B78" w:rsidRDefault="004B7B78" w:rsidP="004B7B78">
            <w:pPr>
              <w:jc w:val="right"/>
              <w:rPr>
                <w:bCs/>
                <w:sz w:val="24"/>
                <w:szCs w:val="24"/>
              </w:rPr>
            </w:pPr>
            <w:r w:rsidRPr="004B7B78">
              <w:rPr>
                <w:bCs/>
                <w:sz w:val="24"/>
                <w:szCs w:val="24"/>
              </w:rPr>
              <w:t>138 466,3</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6E18BEBC" w14:textId="24A870BA" w:rsidR="004B7B78" w:rsidRPr="004B7B78" w:rsidRDefault="004B7B78" w:rsidP="004B7B78">
            <w:pPr>
              <w:jc w:val="right"/>
              <w:rPr>
                <w:sz w:val="24"/>
                <w:szCs w:val="24"/>
              </w:rPr>
            </w:pPr>
            <w:r w:rsidRPr="004B7B78">
              <w:rPr>
                <w:sz w:val="24"/>
                <w:szCs w:val="24"/>
              </w:rPr>
              <w:t>121 892,6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65A36C5" w14:textId="2626416B" w:rsidR="004B7B78" w:rsidRPr="004B7B78" w:rsidRDefault="004B7B78" w:rsidP="004B7B78">
            <w:pPr>
              <w:jc w:val="right"/>
              <w:rPr>
                <w:sz w:val="24"/>
                <w:szCs w:val="24"/>
              </w:rPr>
            </w:pPr>
            <w:r w:rsidRPr="004B7B78">
              <w:rPr>
                <w:sz w:val="24"/>
                <w:szCs w:val="24"/>
              </w:rPr>
              <w:t>121 892,6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DF402CE" w14:textId="12E63FB2" w:rsidR="004B7B78" w:rsidRPr="004B7B78" w:rsidRDefault="004B7B78" w:rsidP="004B7B78">
            <w:pPr>
              <w:jc w:val="right"/>
              <w:rPr>
                <w:sz w:val="24"/>
                <w:szCs w:val="24"/>
              </w:rPr>
            </w:pPr>
            <w:r w:rsidRPr="004B7B78">
              <w:rPr>
                <w:sz w:val="24"/>
                <w:szCs w:val="24"/>
              </w:rPr>
              <w:t>121 892,6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51C4724" w14:textId="62AC9BEA" w:rsidR="004B7B78" w:rsidRPr="004B7B78" w:rsidRDefault="004B7B78" w:rsidP="004B7B78">
            <w:pPr>
              <w:jc w:val="right"/>
              <w:rPr>
                <w:sz w:val="24"/>
                <w:szCs w:val="24"/>
              </w:rPr>
            </w:pPr>
            <w:r w:rsidRPr="004B7B78">
              <w:rPr>
                <w:sz w:val="24"/>
                <w:szCs w:val="24"/>
              </w:rPr>
              <w:t>121 892,6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8E213A9" w14:textId="61C521C0" w:rsidR="004B7B78" w:rsidRPr="004B7B78" w:rsidRDefault="004B7B78" w:rsidP="004B7B78">
            <w:pPr>
              <w:jc w:val="right"/>
              <w:rPr>
                <w:sz w:val="24"/>
                <w:szCs w:val="24"/>
              </w:rPr>
            </w:pPr>
            <w:r w:rsidRPr="004B7B78">
              <w:rPr>
                <w:sz w:val="24"/>
                <w:szCs w:val="24"/>
              </w:rPr>
              <w:t>121 892,6</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418FD3B" w14:textId="7E5241FD" w:rsidR="004B7B78" w:rsidRPr="004B7B78" w:rsidRDefault="004B7B78" w:rsidP="004B7B78">
            <w:pPr>
              <w:jc w:val="right"/>
              <w:rPr>
                <w:sz w:val="24"/>
                <w:szCs w:val="24"/>
              </w:rPr>
            </w:pPr>
            <w:r w:rsidRPr="004B7B78">
              <w:rPr>
                <w:sz w:val="24"/>
                <w:szCs w:val="24"/>
              </w:rPr>
              <w:t>121 892,6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DB79B2C" w14:textId="37D1951D" w:rsidR="004B7B78" w:rsidRPr="004B7B78" w:rsidRDefault="004B7B78" w:rsidP="004B7B78">
            <w:pPr>
              <w:jc w:val="right"/>
              <w:rPr>
                <w:sz w:val="24"/>
                <w:szCs w:val="24"/>
              </w:rPr>
            </w:pPr>
            <w:r w:rsidRPr="004B7B78">
              <w:rPr>
                <w:sz w:val="24"/>
                <w:szCs w:val="24"/>
              </w:rPr>
              <w:t>869 821,9</w:t>
            </w:r>
          </w:p>
        </w:tc>
      </w:tr>
      <w:tr w:rsidR="004B7B78" w:rsidRPr="004B7B78" w14:paraId="6ACAB879" w14:textId="77777777" w:rsidTr="00DF7A2D">
        <w:trPr>
          <w:trHeight w:val="359"/>
          <w:jc w:val="right"/>
        </w:trPr>
        <w:tc>
          <w:tcPr>
            <w:tcW w:w="3964" w:type="dxa"/>
            <w:tcBorders>
              <w:top w:val="single" w:sz="4" w:space="0" w:color="000000"/>
              <w:left w:val="single" w:sz="4" w:space="0" w:color="000000"/>
              <w:bottom w:val="single" w:sz="4" w:space="0" w:color="000000"/>
            </w:tcBorders>
            <w:shd w:val="clear" w:color="auto" w:fill="auto"/>
          </w:tcPr>
          <w:p w14:paraId="6652BCF4" w14:textId="2B14E2C7" w:rsidR="004B7B78" w:rsidRPr="008A722D" w:rsidRDefault="004B7B78" w:rsidP="00602225">
            <w:pPr>
              <w:jc w:val="both"/>
              <w:rPr>
                <w:sz w:val="24"/>
                <w:szCs w:val="24"/>
                <w:highlight w:val="green"/>
              </w:rPr>
            </w:pPr>
            <w:r w:rsidRPr="00DF7A2D">
              <w:rPr>
                <w:sz w:val="24"/>
                <w:szCs w:val="24"/>
              </w:rPr>
              <w:t>1.1.2. Меропр</w:t>
            </w:r>
            <w:r w:rsidR="005B5811" w:rsidRPr="00DF7A2D">
              <w:rPr>
                <w:sz w:val="24"/>
                <w:szCs w:val="24"/>
              </w:rPr>
              <w:t>иятие (результат) «</w:t>
            </w:r>
            <w:r w:rsidR="008A722D" w:rsidRPr="00DF7A2D">
              <w:rPr>
                <w:sz w:val="24"/>
                <w:szCs w:val="24"/>
              </w:rPr>
              <w:t>Произведена оплата за оказанные услуги по</w:t>
            </w:r>
            <w:r w:rsidR="00602225" w:rsidRPr="00DF7A2D">
              <w:rPr>
                <w:sz w:val="24"/>
                <w:szCs w:val="24"/>
              </w:rPr>
              <w:t xml:space="preserve"> прохождению</w:t>
            </w:r>
            <w:r w:rsidR="008A722D" w:rsidRPr="00DF7A2D">
              <w:rPr>
                <w:sz w:val="24"/>
                <w:szCs w:val="24"/>
              </w:rPr>
              <w:t xml:space="preserve"> </w:t>
            </w:r>
            <w:r w:rsidRPr="00DF7A2D">
              <w:rPr>
                <w:sz w:val="24"/>
                <w:szCs w:val="24"/>
              </w:rPr>
              <w:t>диспанс</w:t>
            </w:r>
            <w:r w:rsidR="005B5811" w:rsidRPr="00DF7A2D">
              <w:rPr>
                <w:sz w:val="24"/>
                <w:szCs w:val="24"/>
              </w:rPr>
              <w:t>еризации муниципальны</w:t>
            </w:r>
            <w:r w:rsidR="00602225" w:rsidRPr="00DF7A2D">
              <w:rPr>
                <w:sz w:val="24"/>
                <w:szCs w:val="24"/>
              </w:rPr>
              <w:t>ми</w:t>
            </w:r>
            <w:r w:rsidR="005B5811" w:rsidRPr="00DF7A2D">
              <w:rPr>
                <w:sz w:val="24"/>
                <w:szCs w:val="24"/>
              </w:rPr>
              <w:t xml:space="preserve"> служащи</w:t>
            </w:r>
            <w:r w:rsidR="00602225" w:rsidRPr="00DF7A2D">
              <w:rPr>
                <w:sz w:val="24"/>
                <w:szCs w:val="24"/>
              </w:rPr>
              <w:t>ми</w:t>
            </w:r>
            <w:r w:rsidR="005B5811" w:rsidRPr="00DF7A2D">
              <w:rPr>
                <w:sz w:val="24"/>
                <w:szCs w:val="24"/>
              </w:rPr>
              <w:t>»</w:t>
            </w:r>
            <w:r w:rsidRPr="00DF7A2D">
              <w:rPr>
                <w:sz w:val="24"/>
                <w:szCs w:val="24"/>
              </w:rPr>
              <w:t xml:space="preserve"> (всего), в том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F27B895" w14:textId="18F12E22" w:rsidR="004B7B78" w:rsidRPr="004B7B78" w:rsidRDefault="004B7B78" w:rsidP="004B7B78">
            <w:pPr>
              <w:jc w:val="right"/>
              <w:rPr>
                <w:bCs/>
                <w:sz w:val="24"/>
                <w:szCs w:val="24"/>
              </w:rPr>
            </w:pPr>
            <w:r w:rsidRPr="004B7B78">
              <w:rPr>
                <w:bCs/>
                <w:sz w:val="24"/>
                <w:szCs w:val="24"/>
              </w:rPr>
              <w:t>2 939,2</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01E0DABD" w14:textId="22FB0196" w:rsidR="004B7B78" w:rsidRPr="004B7B78" w:rsidRDefault="004B7B78" w:rsidP="004B7B78">
            <w:pPr>
              <w:jc w:val="right"/>
              <w:rPr>
                <w:sz w:val="24"/>
                <w:szCs w:val="24"/>
              </w:rPr>
            </w:pPr>
            <w:r w:rsidRPr="004B7B78">
              <w:rPr>
                <w:bCs/>
                <w:sz w:val="24"/>
                <w:szCs w:val="24"/>
              </w:rPr>
              <w:t>2 939,2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A343763" w14:textId="354FDF94" w:rsidR="004B7B78" w:rsidRPr="004B7B78" w:rsidRDefault="004B7B78" w:rsidP="004B7B78">
            <w:pPr>
              <w:jc w:val="right"/>
              <w:rPr>
                <w:sz w:val="24"/>
                <w:szCs w:val="24"/>
              </w:rPr>
            </w:pPr>
            <w:r w:rsidRPr="004B7B78">
              <w:rPr>
                <w:bCs/>
                <w:sz w:val="24"/>
                <w:szCs w:val="24"/>
              </w:rPr>
              <w:t>2 939,2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03DA9AF" w14:textId="5B554F9B" w:rsidR="004B7B78" w:rsidRPr="004B7B78" w:rsidRDefault="004B7B78" w:rsidP="004B7B78">
            <w:pPr>
              <w:jc w:val="right"/>
              <w:rPr>
                <w:sz w:val="24"/>
                <w:szCs w:val="24"/>
              </w:rPr>
            </w:pPr>
            <w:r w:rsidRPr="004B7B78">
              <w:rPr>
                <w:bCs/>
                <w:sz w:val="24"/>
                <w:szCs w:val="24"/>
              </w:rPr>
              <w:t>2 939,2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8A36B73" w14:textId="73FB13E8" w:rsidR="004B7B78" w:rsidRPr="004B7B78" w:rsidRDefault="004B7B78" w:rsidP="004B7B78">
            <w:pPr>
              <w:jc w:val="right"/>
              <w:rPr>
                <w:sz w:val="24"/>
                <w:szCs w:val="24"/>
              </w:rPr>
            </w:pPr>
            <w:r w:rsidRPr="004B7B78">
              <w:rPr>
                <w:bCs/>
                <w:sz w:val="24"/>
                <w:szCs w:val="24"/>
              </w:rPr>
              <w:t>2 939,2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05E028E" w14:textId="29DAA6E7" w:rsidR="004B7B78" w:rsidRPr="004B7B78" w:rsidRDefault="004B7B78" w:rsidP="004B7B78">
            <w:pPr>
              <w:jc w:val="right"/>
              <w:rPr>
                <w:sz w:val="24"/>
                <w:szCs w:val="24"/>
              </w:rPr>
            </w:pPr>
            <w:r w:rsidRPr="004B7B78">
              <w:rPr>
                <w:bCs/>
                <w:sz w:val="24"/>
                <w:szCs w:val="24"/>
              </w:rPr>
              <w:t>2 939,2</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194CB03" w14:textId="2866C202" w:rsidR="004B7B78" w:rsidRPr="004B7B78" w:rsidRDefault="004B7B78" w:rsidP="004B7B78">
            <w:pPr>
              <w:jc w:val="right"/>
              <w:rPr>
                <w:sz w:val="24"/>
                <w:szCs w:val="24"/>
              </w:rPr>
            </w:pPr>
            <w:r w:rsidRPr="004B7B78">
              <w:rPr>
                <w:bCs/>
                <w:sz w:val="24"/>
                <w:szCs w:val="24"/>
              </w:rPr>
              <w:t>2 939,2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43D3297" w14:textId="562FB4C2" w:rsidR="004B7B78" w:rsidRPr="004B7B78" w:rsidRDefault="004B7B78" w:rsidP="005B5811">
            <w:pPr>
              <w:jc w:val="right"/>
              <w:rPr>
                <w:sz w:val="24"/>
                <w:szCs w:val="24"/>
              </w:rPr>
            </w:pPr>
            <w:r w:rsidRPr="004B7B78">
              <w:rPr>
                <w:sz w:val="24"/>
                <w:szCs w:val="24"/>
              </w:rPr>
              <w:t>20 574,4</w:t>
            </w:r>
          </w:p>
        </w:tc>
      </w:tr>
      <w:tr w:rsidR="004B7B78" w:rsidRPr="004B7B78" w14:paraId="0001F6AB" w14:textId="77777777" w:rsidTr="00DF7A2D">
        <w:trPr>
          <w:trHeight w:val="359"/>
          <w:jc w:val="right"/>
        </w:trPr>
        <w:tc>
          <w:tcPr>
            <w:tcW w:w="3964" w:type="dxa"/>
            <w:tcBorders>
              <w:top w:val="single" w:sz="4" w:space="0" w:color="000000"/>
              <w:left w:val="single" w:sz="4" w:space="0" w:color="000000"/>
              <w:bottom w:val="single" w:sz="4" w:space="0" w:color="000000"/>
            </w:tcBorders>
            <w:shd w:val="clear" w:color="auto" w:fill="auto"/>
          </w:tcPr>
          <w:p w14:paraId="7E13F044" w14:textId="77777777" w:rsidR="004B7B78" w:rsidRPr="004B7B78" w:rsidRDefault="004B7B78" w:rsidP="004B7B78">
            <w:pPr>
              <w:jc w:val="both"/>
              <w:rPr>
                <w:sz w:val="24"/>
                <w:szCs w:val="24"/>
              </w:rPr>
            </w:pPr>
            <w:r w:rsidRPr="004B7B78">
              <w:rPr>
                <w:sz w:val="24"/>
                <w:szCs w:val="24"/>
              </w:rPr>
              <w:t>местный бюджет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DF559B6" w14:textId="77839AB3" w:rsidR="004B7B78" w:rsidRPr="004B7B78" w:rsidRDefault="004B7B78" w:rsidP="004B7B78">
            <w:pPr>
              <w:jc w:val="right"/>
              <w:rPr>
                <w:bCs/>
                <w:sz w:val="24"/>
                <w:szCs w:val="24"/>
              </w:rPr>
            </w:pPr>
            <w:r w:rsidRPr="004B7B78">
              <w:rPr>
                <w:bCs/>
                <w:sz w:val="24"/>
                <w:szCs w:val="24"/>
              </w:rPr>
              <w:t>2 939,2</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287F8272" w14:textId="2A9181F3" w:rsidR="004B7B78" w:rsidRPr="004B7B78" w:rsidRDefault="004B7B78" w:rsidP="004B7B78">
            <w:pPr>
              <w:jc w:val="right"/>
              <w:rPr>
                <w:sz w:val="24"/>
                <w:szCs w:val="24"/>
              </w:rPr>
            </w:pPr>
            <w:r w:rsidRPr="004B7B78">
              <w:rPr>
                <w:bCs/>
                <w:sz w:val="24"/>
                <w:szCs w:val="24"/>
              </w:rPr>
              <w:t>2 939,2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EBC1566" w14:textId="5F8AFB9C" w:rsidR="004B7B78" w:rsidRPr="004B7B78" w:rsidRDefault="004B7B78" w:rsidP="004B7B78">
            <w:pPr>
              <w:jc w:val="right"/>
              <w:rPr>
                <w:sz w:val="24"/>
                <w:szCs w:val="24"/>
              </w:rPr>
            </w:pPr>
            <w:r w:rsidRPr="004B7B78">
              <w:rPr>
                <w:bCs/>
                <w:sz w:val="24"/>
                <w:szCs w:val="24"/>
              </w:rPr>
              <w:t>2 939,2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08DB68E" w14:textId="3DA6C900" w:rsidR="004B7B78" w:rsidRPr="004B7B78" w:rsidRDefault="004B7B78" w:rsidP="004B7B78">
            <w:pPr>
              <w:jc w:val="right"/>
              <w:rPr>
                <w:sz w:val="24"/>
                <w:szCs w:val="24"/>
              </w:rPr>
            </w:pPr>
            <w:r w:rsidRPr="004B7B78">
              <w:rPr>
                <w:bCs/>
                <w:sz w:val="24"/>
                <w:szCs w:val="24"/>
              </w:rPr>
              <w:t>2 939,2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7A150E2" w14:textId="5A329B15" w:rsidR="004B7B78" w:rsidRPr="004B7B78" w:rsidRDefault="004B7B78" w:rsidP="004B7B78">
            <w:pPr>
              <w:jc w:val="right"/>
              <w:rPr>
                <w:sz w:val="24"/>
                <w:szCs w:val="24"/>
              </w:rPr>
            </w:pPr>
            <w:r w:rsidRPr="004B7B78">
              <w:rPr>
                <w:bCs/>
                <w:sz w:val="24"/>
                <w:szCs w:val="24"/>
              </w:rPr>
              <w:t>2 939,2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2A8CC23" w14:textId="278DAE3E" w:rsidR="004B7B78" w:rsidRPr="004B7B78" w:rsidRDefault="004B7B78" w:rsidP="004B7B78">
            <w:pPr>
              <w:jc w:val="right"/>
              <w:rPr>
                <w:sz w:val="24"/>
                <w:szCs w:val="24"/>
              </w:rPr>
            </w:pPr>
            <w:r w:rsidRPr="004B7B78">
              <w:rPr>
                <w:bCs/>
                <w:sz w:val="24"/>
                <w:szCs w:val="24"/>
              </w:rPr>
              <w:t>2 939,2</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0AC32FC" w14:textId="34E0F714" w:rsidR="004B7B78" w:rsidRPr="004B7B78" w:rsidRDefault="004B7B78" w:rsidP="004B7B78">
            <w:pPr>
              <w:jc w:val="right"/>
              <w:rPr>
                <w:sz w:val="24"/>
                <w:szCs w:val="24"/>
              </w:rPr>
            </w:pPr>
            <w:r w:rsidRPr="004B7B78">
              <w:rPr>
                <w:bCs/>
                <w:sz w:val="24"/>
                <w:szCs w:val="24"/>
              </w:rPr>
              <w:t>2 939,2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92C9FF9" w14:textId="7F365DB9" w:rsidR="004B7B78" w:rsidRPr="004B7B78" w:rsidRDefault="004B7B78" w:rsidP="004B7B78">
            <w:pPr>
              <w:jc w:val="right"/>
              <w:rPr>
                <w:sz w:val="24"/>
                <w:szCs w:val="24"/>
              </w:rPr>
            </w:pPr>
            <w:r w:rsidRPr="004B7B78">
              <w:rPr>
                <w:sz w:val="24"/>
                <w:szCs w:val="24"/>
              </w:rPr>
              <w:t>20 574,4</w:t>
            </w:r>
          </w:p>
        </w:tc>
      </w:tr>
      <w:tr w:rsidR="004B7B78" w:rsidRPr="004B7B78" w14:paraId="3BACE72C" w14:textId="77777777" w:rsidTr="00DF7A2D">
        <w:trPr>
          <w:trHeight w:val="309"/>
          <w:jc w:val="right"/>
        </w:trPr>
        <w:tc>
          <w:tcPr>
            <w:tcW w:w="3964" w:type="dxa"/>
            <w:tcBorders>
              <w:top w:val="single" w:sz="4" w:space="0" w:color="000000"/>
              <w:left w:val="single" w:sz="4" w:space="0" w:color="000000"/>
              <w:bottom w:val="single" w:sz="4" w:space="0" w:color="000000"/>
            </w:tcBorders>
            <w:shd w:val="clear" w:color="auto" w:fill="auto"/>
          </w:tcPr>
          <w:p w14:paraId="5F69CABC" w14:textId="0D00848E" w:rsidR="004B7B78" w:rsidRPr="004B7B78" w:rsidRDefault="005B5811" w:rsidP="008A722D">
            <w:pPr>
              <w:jc w:val="both"/>
              <w:rPr>
                <w:sz w:val="24"/>
                <w:szCs w:val="24"/>
              </w:rPr>
            </w:pPr>
            <w:r>
              <w:rPr>
                <w:sz w:val="24"/>
                <w:szCs w:val="24"/>
              </w:rPr>
              <w:lastRenderedPageBreak/>
              <w:t>1.1.3</w:t>
            </w:r>
            <w:r w:rsidR="004B7B78" w:rsidRPr="004B7B78">
              <w:rPr>
                <w:sz w:val="24"/>
                <w:szCs w:val="24"/>
              </w:rPr>
              <w:t>.</w:t>
            </w:r>
            <w:r>
              <w:rPr>
                <w:sz w:val="24"/>
                <w:szCs w:val="24"/>
              </w:rPr>
              <w:t xml:space="preserve"> </w:t>
            </w:r>
            <w:r w:rsidR="008A722D">
              <w:rPr>
                <w:sz w:val="24"/>
                <w:szCs w:val="24"/>
              </w:rPr>
              <w:t>Мероприятие (результат) «</w:t>
            </w:r>
            <w:r w:rsidR="004B7B78" w:rsidRPr="004B7B78">
              <w:rPr>
                <w:sz w:val="24"/>
                <w:szCs w:val="24"/>
              </w:rPr>
              <w:t>Произведена оплата за оказа</w:t>
            </w:r>
            <w:r w:rsidR="004B7B78">
              <w:rPr>
                <w:sz w:val="24"/>
                <w:szCs w:val="24"/>
              </w:rPr>
              <w:t>н</w:t>
            </w:r>
            <w:r w:rsidR="004B7B78" w:rsidRPr="004B7B78">
              <w:rPr>
                <w:sz w:val="24"/>
                <w:szCs w:val="24"/>
              </w:rPr>
              <w:t>ные услуги по предоставлению статистической информации</w:t>
            </w:r>
            <w:r w:rsidR="004B7B78">
              <w:rPr>
                <w:sz w:val="24"/>
                <w:szCs w:val="24"/>
              </w:rPr>
              <w:t xml:space="preserve"> </w:t>
            </w:r>
            <w:r w:rsidR="004B7B78" w:rsidRPr="004B7B78">
              <w:rPr>
                <w:sz w:val="24"/>
                <w:szCs w:val="24"/>
              </w:rPr>
              <w:t>для</w:t>
            </w:r>
            <w:r>
              <w:rPr>
                <w:sz w:val="24"/>
                <w:szCs w:val="24"/>
              </w:rPr>
              <w:t xml:space="preserve"> </w:t>
            </w:r>
            <w:r w:rsidR="004B7B78" w:rsidRPr="004B7B78">
              <w:rPr>
                <w:sz w:val="24"/>
                <w:szCs w:val="24"/>
              </w:rPr>
              <w:t>администрации района</w:t>
            </w:r>
            <w:r w:rsidR="008A722D">
              <w:rPr>
                <w:sz w:val="24"/>
                <w:szCs w:val="24"/>
              </w:rPr>
              <w:t>»</w:t>
            </w:r>
            <w:r w:rsidR="004B7B78" w:rsidRPr="004B7B78">
              <w:rPr>
                <w:sz w:val="24"/>
                <w:szCs w:val="24"/>
              </w:rPr>
              <w:t xml:space="preserve"> (всего), в том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89373AC" w14:textId="77777777" w:rsidR="004B7B78" w:rsidRPr="004B7B78" w:rsidRDefault="004B7B78" w:rsidP="00FE506A">
            <w:pPr>
              <w:jc w:val="right"/>
              <w:rPr>
                <w:sz w:val="24"/>
                <w:szCs w:val="24"/>
              </w:rPr>
            </w:pPr>
            <w:r w:rsidRPr="004B7B78">
              <w:rPr>
                <w:sz w:val="24"/>
                <w:szCs w:val="24"/>
              </w:rPr>
              <w:t>350,0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4BC98478" w14:textId="77777777" w:rsidR="004B7B78" w:rsidRPr="004B7B78" w:rsidRDefault="004B7B78" w:rsidP="00FE506A">
            <w:pPr>
              <w:jc w:val="right"/>
              <w:rPr>
                <w:sz w:val="24"/>
                <w:szCs w:val="24"/>
              </w:rPr>
            </w:pPr>
            <w:r w:rsidRPr="004B7B78">
              <w:rPr>
                <w:sz w:val="24"/>
                <w:szCs w:val="24"/>
              </w:rPr>
              <w:t>350,0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CEBDA85" w14:textId="77777777" w:rsidR="004B7B78" w:rsidRPr="004B7B78" w:rsidRDefault="004B7B78" w:rsidP="00FE506A">
            <w:pPr>
              <w:jc w:val="right"/>
              <w:rPr>
                <w:sz w:val="24"/>
                <w:szCs w:val="24"/>
              </w:rPr>
            </w:pPr>
            <w:r w:rsidRPr="004B7B78">
              <w:rPr>
                <w:sz w:val="24"/>
                <w:szCs w:val="24"/>
              </w:rPr>
              <w:t>350,0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F2ADB82" w14:textId="77777777" w:rsidR="004B7B78" w:rsidRPr="004B7B78" w:rsidRDefault="004B7B78" w:rsidP="00FE506A">
            <w:pPr>
              <w:jc w:val="right"/>
              <w:rPr>
                <w:sz w:val="24"/>
                <w:szCs w:val="24"/>
              </w:rPr>
            </w:pPr>
            <w:r w:rsidRPr="004B7B78">
              <w:rPr>
                <w:sz w:val="24"/>
                <w:szCs w:val="24"/>
              </w:rPr>
              <w:t>350,0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A33F719" w14:textId="77777777" w:rsidR="004B7B78" w:rsidRPr="004B7B78" w:rsidRDefault="004B7B78" w:rsidP="00FE506A">
            <w:pPr>
              <w:jc w:val="right"/>
              <w:rPr>
                <w:sz w:val="24"/>
                <w:szCs w:val="24"/>
              </w:rPr>
            </w:pPr>
            <w:r w:rsidRPr="004B7B78">
              <w:rPr>
                <w:sz w:val="24"/>
                <w:szCs w:val="24"/>
              </w:rPr>
              <w:t>350,0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69B50FF" w14:textId="77777777" w:rsidR="004B7B78" w:rsidRPr="004B7B78" w:rsidRDefault="004B7B78" w:rsidP="00FE506A">
            <w:pPr>
              <w:jc w:val="right"/>
              <w:rPr>
                <w:sz w:val="24"/>
                <w:szCs w:val="24"/>
              </w:rPr>
            </w:pPr>
            <w:r w:rsidRPr="004B7B78">
              <w:rPr>
                <w:sz w:val="24"/>
                <w:szCs w:val="24"/>
              </w:rPr>
              <w:t>350,0</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3F7F3B73" w14:textId="77777777" w:rsidR="004B7B78" w:rsidRPr="004B7B78" w:rsidRDefault="004B7B78" w:rsidP="00FE506A">
            <w:pPr>
              <w:jc w:val="right"/>
              <w:rPr>
                <w:sz w:val="24"/>
                <w:szCs w:val="24"/>
              </w:rPr>
            </w:pPr>
            <w:r w:rsidRPr="004B7B78">
              <w:rPr>
                <w:sz w:val="24"/>
                <w:szCs w:val="24"/>
              </w:rPr>
              <w:t>350,0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F188B83" w14:textId="77777777" w:rsidR="004B7B78" w:rsidRPr="004B7B78" w:rsidRDefault="004B7B78" w:rsidP="00FE506A">
            <w:pPr>
              <w:jc w:val="right"/>
              <w:rPr>
                <w:sz w:val="24"/>
                <w:szCs w:val="24"/>
              </w:rPr>
            </w:pPr>
            <w:r w:rsidRPr="004B7B78">
              <w:rPr>
                <w:sz w:val="24"/>
                <w:szCs w:val="24"/>
              </w:rPr>
              <w:t>2 450,0</w:t>
            </w:r>
          </w:p>
        </w:tc>
      </w:tr>
      <w:tr w:rsidR="005B5811" w:rsidRPr="004B7B78" w14:paraId="01101161" w14:textId="77777777" w:rsidTr="00DF7A2D">
        <w:trPr>
          <w:trHeight w:val="309"/>
          <w:jc w:val="right"/>
        </w:trPr>
        <w:tc>
          <w:tcPr>
            <w:tcW w:w="3964" w:type="dxa"/>
            <w:tcBorders>
              <w:top w:val="single" w:sz="4" w:space="0" w:color="000000"/>
              <w:left w:val="single" w:sz="4" w:space="0" w:color="000000"/>
              <w:bottom w:val="single" w:sz="4" w:space="0" w:color="000000"/>
            </w:tcBorders>
            <w:shd w:val="clear" w:color="auto" w:fill="auto"/>
          </w:tcPr>
          <w:p w14:paraId="732D60DE" w14:textId="77777777" w:rsidR="005B5811" w:rsidRPr="004B7B78" w:rsidRDefault="005B5811" w:rsidP="005B5811">
            <w:pPr>
              <w:jc w:val="both"/>
              <w:rPr>
                <w:sz w:val="24"/>
                <w:szCs w:val="24"/>
              </w:rPr>
            </w:pPr>
            <w:r w:rsidRPr="004B7B78">
              <w:rPr>
                <w:sz w:val="24"/>
                <w:szCs w:val="24"/>
              </w:rPr>
              <w:t>местный бюджет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EEA1558" w14:textId="414CE4DE" w:rsidR="005B5811" w:rsidRPr="004B7B78" w:rsidRDefault="005B5811" w:rsidP="005B5811">
            <w:pPr>
              <w:jc w:val="right"/>
              <w:rPr>
                <w:sz w:val="24"/>
                <w:szCs w:val="24"/>
              </w:rPr>
            </w:pPr>
            <w:r w:rsidRPr="004B7B78">
              <w:rPr>
                <w:sz w:val="24"/>
                <w:szCs w:val="24"/>
              </w:rPr>
              <w:t>350,0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65418BA3" w14:textId="7A12CB0D" w:rsidR="005B5811" w:rsidRPr="004B7B78" w:rsidRDefault="005B5811" w:rsidP="005B5811">
            <w:pPr>
              <w:jc w:val="right"/>
              <w:rPr>
                <w:sz w:val="24"/>
                <w:szCs w:val="24"/>
              </w:rPr>
            </w:pPr>
            <w:r w:rsidRPr="004B7B78">
              <w:rPr>
                <w:sz w:val="24"/>
                <w:szCs w:val="24"/>
              </w:rPr>
              <w:t>350,0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E96CEAC" w14:textId="5527C30C" w:rsidR="005B5811" w:rsidRPr="004B7B78" w:rsidRDefault="005B5811" w:rsidP="005B5811">
            <w:pPr>
              <w:jc w:val="right"/>
              <w:rPr>
                <w:sz w:val="24"/>
                <w:szCs w:val="24"/>
              </w:rPr>
            </w:pPr>
            <w:r w:rsidRPr="004B7B78">
              <w:rPr>
                <w:sz w:val="24"/>
                <w:szCs w:val="24"/>
              </w:rPr>
              <w:t>350,0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A8369E3" w14:textId="52DD60CF" w:rsidR="005B5811" w:rsidRPr="004B7B78" w:rsidRDefault="005B5811" w:rsidP="005B5811">
            <w:pPr>
              <w:jc w:val="right"/>
              <w:rPr>
                <w:sz w:val="24"/>
                <w:szCs w:val="24"/>
              </w:rPr>
            </w:pPr>
            <w:r w:rsidRPr="004B7B78">
              <w:rPr>
                <w:sz w:val="24"/>
                <w:szCs w:val="24"/>
              </w:rPr>
              <w:t>350,0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E81F54B" w14:textId="1B53051F" w:rsidR="005B5811" w:rsidRPr="004B7B78" w:rsidRDefault="005B5811" w:rsidP="005B5811">
            <w:pPr>
              <w:jc w:val="right"/>
              <w:rPr>
                <w:sz w:val="24"/>
                <w:szCs w:val="24"/>
              </w:rPr>
            </w:pPr>
            <w:r w:rsidRPr="004B7B78">
              <w:rPr>
                <w:sz w:val="24"/>
                <w:szCs w:val="24"/>
              </w:rPr>
              <w:t>350,0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AAC1132" w14:textId="7D210C6F" w:rsidR="005B5811" w:rsidRPr="004B7B78" w:rsidRDefault="005B5811" w:rsidP="005B5811">
            <w:pPr>
              <w:jc w:val="right"/>
              <w:rPr>
                <w:sz w:val="24"/>
                <w:szCs w:val="24"/>
              </w:rPr>
            </w:pPr>
            <w:r w:rsidRPr="004B7B78">
              <w:rPr>
                <w:sz w:val="24"/>
                <w:szCs w:val="24"/>
              </w:rPr>
              <w:t>350,0</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61C6190" w14:textId="71412F7F" w:rsidR="005B5811" w:rsidRPr="004B7B78" w:rsidRDefault="005B5811" w:rsidP="005B5811">
            <w:pPr>
              <w:jc w:val="right"/>
              <w:rPr>
                <w:sz w:val="24"/>
                <w:szCs w:val="24"/>
              </w:rPr>
            </w:pPr>
            <w:r w:rsidRPr="004B7B78">
              <w:rPr>
                <w:sz w:val="24"/>
                <w:szCs w:val="24"/>
              </w:rPr>
              <w:t>350,0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9D7A635" w14:textId="77777777" w:rsidR="005B5811" w:rsidRPr="004B7B78" w:rsidRDefault="005B5811" w:rsidP="005B5811">
            <w:pPr>
              <w:jc w:val="right"/>
              <w:rPr>
                <w:sz w:val="24"/>
                <w:szCs w:val="24"/>
              </w:rPr>
            </w:pPr>
            <w:r w:rsidRPr="004B7B78">
              <w:rPr>
                <w:sz w:val="24"/>
                <w:szCs w:val="24"/>
              </w:rPr>
              <w:t>2 450,00</w:t>
            </w:r>
          </w:p>
        </w:tc>
      </w:tr>
    </w:tbl>
    <w:p w14:paraId="6E7587B6" w14:textId="2DE44B96" w:rsidR="00D744FF" w:rsidRPr="00BF06F8" w:rsidRDefault="00D744FF" w:rsidP="00BF06F8">
      <w:pPr>
        <w:jc w:val="both"/>
      </w:pPr>
    </w:p>
    <w:sectPr w:rsidR="00D744FF" w:rsidRPr="00BF06F8" w:rsidSect="004E317D">
      <w:pgSz w:w="16840" w:h="11907" w:orient="landscape" w:code="9"/>
      <w:pgMar w:top="1134" w:right="1134" w:bottom="567" w:left="1418" w:header="0"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38A91" w14:textId="77777777" w:rsidR="00650E94" w:rsidRDefault="00650E94">
      <w:r>
        <w:separator/>
      </w:r>
    </w:p>
  </w:endnote>
  <w:endnote w:type="continuationSeparator" w:id="0">
    <w:p w14:paraId="2391986B" w14:textId="77777777" w:rsidR="00650E94" w:rsidRDefault="00650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BB672" w14:textId="77777777" w:rsidR="00650E94" w:rsidRDefault="00650E94">
      <w:r>
        <w:separator/>
      </w:r>
    </w:p>
  </w:footnote>
  <w:footnote w:type="continuationSeparator" w:id="0">
    <w:p w14:paraId="0B61E2DC" w14:textId="77777777" w:rsidR="00650E94" w:rsidRDefault="00650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3DF3122"/>
    <w:multiLevelType w:val="multilevel"/>
    <w:tmpl w:val="646CDC76"/>
    <w:lvl w:ilvl="0">
      <w:start w:val="2"/>
      <w:numFmt w:val="decimal"/>
      <w:lvlText w:val="%1."/>
      <w:lvlJc w:val="left"/>
      <w:pPr>
        <w:ind w:left="432" w:hanging="432"/>
      </w:p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9"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642819"/>
    <w:multiLevelType w:val="multilevel"/>
    <w:tmpl w:val="1C86C49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2B581CB8"/>
    <w:multiLevelType w:val="hybridMultilevel"/>
    <w:tmpl w:val="A8E0448A"/>
    <w:lvl w:ilvl="0" w:tplc="43B0202C">
      <w:start w:val="1"/>
      <w:numFmt w:val="decimal"/>
      <w:suff w:val="space"/>
      <w:lvlText w:val="%1."/>
      <w:lvlJc w:val="left"/>
      <w:pPr>
        <w:ind w:left="644"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3"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4"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15F6935"/>
    <w:multiLevelType w:val="multilevel"/>
    <w:tmpl w:val="2EB8D18E"/>
    <w:lvl w:ilvl="0">
      <w:start w:val="1"/>
      <w:numFmt w:val="upperRoman"/>
      <w:lvlText w:val="%1."/>
      <w:lvlJc w:val="left"/>
      <w:pPr>
        <w:ind w:left="1080" w:hanging="72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7"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B3C6354"/>
    <w:multiLevelType w:val="hybridMultilevel"/>
    <w:tmpl w:val="61A0D0D0"/>
    <w:lvl w:ilvl="0" w:tplc="62BC313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9"/>
  </w:num>
  <w:num w:numId="3">
    <w:abstractNumId w:val="6"/>
  </w:num>
  <w:num w:numId="4">
    <w:abstractNumId w:val="27"/>
  </w:num>
  <w:num w:numId="5">
    <w:abstractNumId w:val="31"/>
  </w:num>
  <w:num w:numId="6">
    <w:abstractNumId w:val="7"/>
  </w:num>
  <w:num w:numId="7">
    <w:abstractNumId w:val="15"/>
  </w:num>
  <w:num w:numId="8">
    <w:abstractNumId w:val="5"/>
  </w:num>
  <w:num w:numId="9">
    <w:abstractNumId w:val="11"/>
  </w:num>
  <w:num w:numId="10">
    <w:abstractNumId w:val="17"/>
  </w:num>
  <w:num w:numId="11">
    <w:abstractNumId w:val="16"/>
  </w:num>
  <w:num w:numId="12">
    <w:abstractNumId w:val="29"/>
  </w:num>
  <w:num w:numId="13">
    <w:abstractNumId w:val="25"/>
  </w:num>
  <w:num w:numId="14">
    <w:abstractNumId w:val="20"/>
  </w:num>
  <w:num w:numId="15">
    <w:abstractNumId w:val="0"/>
  </w:num>
  <w:num w:numId="16">
    <w:abstractNumId w:val="12"/>
  </w:num>
  <w:num w:numId="17">
    <w:abstractNumId w:val="19"/>
  </w:num>
  <w:num w:numId="18">
    <w:abstractNumId w:val="30"/>
  </w:num>
  <w:num w:numId="19">
    <w:abstractNumId w:val="33"/>
  </w:num>
  <w:num w:numId="20">
    <w:abstractNumId w:val="10"/>
  </w:num>
  <w:num w:numId="21">
    <w:abstractNumId w:val="24"/>
  </w:num>
  <w:num w:numId="22">
    <w:abstractNumId w:val="21"/>
  </w:num>
  <w:num w:numId="23">
    <w:abstractNumId w:val="32"/>
  </w:num>
  <w:num w:numId="24">
    <w:abstractNumId w:val="14"/>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6"/>
  </w:num>
  <w:num w:numId="30">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07AEF"/>
    <w:rsid w:val="0001052C"/>
    <w:rsid w:val="00012296"/>
    <w:rsid w:val="000128EC"/>
    <w:rsid w:val="00013A5D"/>
    <w:rsid w:val="00014C62"/>
    <w:rsid w:val="000152F7"/>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6F4C"/>
    <w:rsid w:val="00067C48"/>
    <w:rsid w:val="00071478"/>
    <w:rsid w:val="00073A66"/>
    <w:rsid w:val="00077695"/>
    <w:rsid w:val="000778D6"/>
    <w:rsid w:val="0008120E"/>
    <w:rsid w:val="00082889"/>
    <w:rsid w:val="000830CF"/>
    <w:rsid w:val="00084124"/>
    <w:rsid w:val="000845E2"/>
    <w:rsid w:val="00084C0C"/>
    <w:rsid w:val="00087833"/>
    <w:rsid w:val="00087F93"/>
    <w:rsid w:val="00090DB9"/>
    <w:rsid w:val="00092D12"/>
    <w:rsid w:val="00092DEF"/>
    <w:rsid w:val="000931B9"/>
    <w:rsid w:val="00093A65"/>
    <w:rsid w:val="000941B0"/>
    <w:rsid w:val="00094E9C"/>
    <w:rsid w:val="000A0BB5"/>
    <w:rsid w:val="000A195B"/>
    <w:rsid w:val="000A2716"/>
    <w:rsid w:val="000A6BCE"/>
    <w:rsid w:val="000A7C27"/>
    <w:rsid w:val="000A7E72"/>
    <w:rsid w:val="000B012D"/>
    <w:rsid w:val="000B049C"/>
    <w:rsid w:val="000B1417"/>
    <w:rsid w:val="000B38FF"/>
    <w:rsid w:val="000B4EE9"/>
    <w:rsid w:val="000B5CCE"/>
    <w:rsid w:val="000B797A"/>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909"/>
    <w:rsid w:val="000E6C83"/>
    <w:rsid w:val="000F3259"/>
    <w:rsid w:val="001002E1"/>
    <w:rsid w:val="00100BDC"/>
    <w:rsid w:val="00101E06"/>
    <w:rsid w:val="0010246A"/>
    <w:rsid w:val="00102DDA"/>
    <w:rsid w:val="00103954"/>
    <w:rsid w:val="001043B6"/>
    <w:rsid w:val="00105E5D"/>
    <w:rsid w:val="0010707C"/>
    <w:rsid w:val="001073F0"/>
    <w:rsid w:val="0011220D"/>
    <w:rsid w:val="00117910"/>
    <w:rsid w:val="00117E19"/>
    <w:rsid w:val="00120E96"/>
    <w:rsid w:val="001238F8"/>
    <w:rsid w:val="00125AC5"/>
    <w:rsid w:val="00133F44"/>
    <w:rsid w:val="001359AA"/>
    <w:rsid w:val="00142A70"/>
    <w:rsid w:val="00143E47"/>
    <w:rsid w:val="00143EEF"/>
    <w:rsid w:val="0014484B"/>
    <w:rsid w:val="0014488B"/>
    <w:rsid w:val="001448CA"/>
    <w:rsid w:val="00144C10"/>
    <w:rsid w:val="001502E1"/>
    <w:rsid w:val="001520D0"/>
    <w:rsid w:val="00153090"/>
    <w:rsid w:val="00155016"/>
    <w:rsid w:val="00155385"/>
    <w:rsid w:val="00157B60"/>
    <w:rsid w:val="00157C57"/>
    <w:rsid w:val="00160938"/>
    <w:rsid w:val="00161524"/>
    <w:rsid w:val="0016155A"/>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5AB"/>
    <w:rsid w:val="001A074B"/>
    <w:rsid w:val="001A130D"/>
    <w:rsid w:val="001A2FFB"/>
    <w:rsid w:val="001A3571"/>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4DEB"/>
    <w:rsid w:val="001C5206"/>
    <w:rsid w:val="001C57F0"/>
    <w:rsid w:val="001C7319"/>
    <w:rsid w:val="001C769E"/>
    <w:rsid w:val="001C7A23"/>
    <w:rsid w:val="001D20A5"/>
    <w:rsid w:val="001D2112"/>
    <w:rsid w:val="001D3338"/>
    <w:rsid w:val="001E0D6A"/>
    <w:rsid w:val="001E1248"/>
    <w:rsid w:val="001E1EED"/>
    <w:rsid w:val="001E2343"/>
    <w:rsid w:val="001E56C1"/>
    <w:rsid w:val="001E6683"/>
    <w:rsid w:val="001E6F73"/>
    <w:rsid w:val="001E7A57"/>
    <w:rsid w:val="001F1192"/>
    <w:rsid w:val="001F49E1"/>
    <w:rsid w:val="001F55FB"/>
    <w:rsid w:val="001F56A1"/>
    <w:rsid w:val="001F57F1"/>
    <w:rsid w:val="002006CC"/>
    <w:rsid w:val="00201DD7"/>
    <w:rsid w:val="00202C09"/>
    <w:rsid w:val="002049E2"/>
    <w:rsid w:val="0020543B"/>
    <w:rsid w:val="00206E05"/>
    <w:rsid w:val="00207331"/>
    <w:rsid w:val="00207E58"/>
    <w:rsid w:val="0021455F"/>
    <w:rsid w:val="00215140"/>
    <w:rsid w:val="0022221D"/>
    <w:rsid w:val="00222FBA"/>
    <w:rsid w:val="00224837"/>
    <w:rsid w:val="00227D5E"/>
    <w:rsid w:val="00232123"/>
    <w:rsid w:val="00232C36"/>
    <w:rsid w:val="00233229"/>
    <w:rsid w:val="00233C54"/>
    <w:rsid w:val="002349B6"/>
    <w:rsid w:val="00234E47"/>
    <w:rsid w:val="00236802"/>
    <w:rsid w:val="00237D49"/>
    <w:rsid w:val="00237EF5"/>
    <w:rsid w:val="00240230"/>
    <w:rsid w:val="002413B5"/>
    <w:rsid w:val="00241888"/>
    <w:rsid w:val="00242890"/>
    <w:rsid w:val="00245C4F"/>
    <w:rsid w:val="00245EEF"/>
    <w:rsid w:val="00247EF7"/>
    <w:rsid w:val="00251575"/>
    <w:rsid w:val="002536A5"/>
    <w:rsid w:val="00254921"/>
    <w:rsid w:val="00254D96"/>
    <w:rsid w:val="002563D5"/>
    <w:rsid w:val="0026022F"/>
    <w:rsid w:val="002619F3"/>
    <w:rsid w:val="00261AB6"/>
    <w:rsid w:val="0026216F"/>
    <w:rsid w:val="002626AD"/>
    <w:rsid w:val="002632F1"/>
    <w:rsid w:val="002637C0"/>
    <w:rsid w:val="002639B2"/>
    <w:rsid w:val="00263ED4"/>
    <w:rsid w:val="00264AF0"/>
    <w:rsid w:val="002657EC"/>
    <w:rsid w:val="00267E45"/>
    <w:rsid w:val="00270466"/>
    <w:rsid w:val="00271459"/>
    <w:rsid w:val="002738FE"/>
    <w:rsid w:val="00273ED4"/>
    <w:rsid w:val="00275508"/>
    <w:rsid w:val="00277ACF"/>
    <w:rsid w:val="00280054"/>
    <w:rsid w:val="002805A2"/>
    <w:rsid w:val="00282355"/>
    <w:rsid w:val="002827F4"/>
    <w:rsid w:val="002834EC"/>
    <w:rsid w:val="002837C1"/>
    <w:rsid w:val="00292AB0"/>
    <w:rsid w:val="002953D5"/>
    <w:rsid w:val="002954C9"/>
    <w:rsid w:val="002964E5"/>
    <w:rsid w:val="002A2381"/>
    <w:rsid w:val="002A264B"/>
    <w:rsid w:val="002A51A2"/>
    <w:rsid w:val="002A6D69"/>
    <w:rsid w:val="002A7193"/>
    <w:rsid w:val="002B07F7"/>
    <w:rsid w:val="002B3AA0"/>
    <w:rsid w:val="002B57A1"/>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36DEE"/>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0B2"/>
    <w:rsid w:val="00370546"/>
    <w:rsid w:val="00371EE1"/>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4A79"/>
    <w:rsid w:val="003A56DF"/>
    <w:rsid w:val="003A7090"/>
    <w:rsid w:val="003A70EF"/>
    <w:rsid w:val="003B1C8D"/>
    <w:rsid w:val="003B33F8"/>
    <w:rsid w:val="003B398F"/>
    <w:rsid w:val="003B45E1"/>
    <w:rsid w:val="003B66E7"/>
    <w:rsid w:val="003B6815"/>
    <w:rsid w:val="003B68BC"/>
    <w:rsid w:val="003B6AB2"/>
    <w:rsid w:val="003B732A"/>
    <w:rsid w:val="003B79A7"/>
    <w:rsid w:val="003C07C8"/>
    <w:rsid w:val="003C0C29"/>
    <w:rsid w:val="003C0EEF"/>
    <w:rsid w:val="003C34C0"/>
    <w:rsid w:val="003C618E"/>
    <w:rsid w:val="003D31CA"/>
    <w:rsid w:val="003D58AF"/>
    <w:rsid w:val="003E2FE4"/>
    <w:rsid w:val="003E78E1"/>
    <w:rsid w:val="003F1567"/>
    <w:rsid w:val="003F2234"/>
    <w:rsid w:val="003F25E9"/>
    <w:rsid w:val="003F271D"/>
    <w:rsid w:val="003F4D30"/>
    <w:rsid w:val="003F6E1F"/>
    <w:rsid w:val="003F7552"/>
    <w:rsid w:val="00400423"/>
    <w:rsid w:val="00401205"/>
    <w:rsid w:val="00402FAB"/>
    <w:rsid w:val="00405019"/>
    <w:rsid w:val="00405F2E"/>
    <w:rsid w:val="00407DB1"/>
    <w:rsid w:val="00411137"/>
    <w:rsid w:val="00411587"/>
    <w:rsid w:val="004131F8"/>
    <w:rsid w:val="0041649D"/>
    <w:rsid w:val="00417351"/>
    <w:rsid w:val="00420527"/>
    <w:rsid w:val="0042155D"/>
    <w:rsid w:val="004228E7"/>
    <w:rsid w:val="0042656E"/>
    <w:rsid w:val="004277B2"/>
    <w:rsid w:val="00427AE7"/>
    <w:rsid w:val="004331AA"/>
    <w:rsid w:val="004341C4"/>
    <w:rsid w:val="00434373"/>
    <w:rsid w:val="004360F3"/>
    <w:rsid w:val="00436773"/>
    <w:rsid w:val="00436F7F"/>
    <w:rsid w:val="0044068E"/>
    <w:rsid w:val="0044228A"/>
    <w:rsid w:val="00442913"/>
    <w:rsid w:val="004432B9"/>
    <w:rsid w:val="00444A6E"/>
    <w:rsid w:val="00445046"/>
    <w:rsid w:val="00453459"/>
    <w:rsid w:val="004538DE"/>
    <w:rsid w:val="004574BE"/>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86A10"/>
    <w:rsid w:val="00487BE9"/>
    <w:rsid w:val="004908D7"/>
    <w:rsid w:val="0049352B"/>
    <w:rsid w:val="00493787"/>
    <w:rsid w:val="00494924"/>
    <w:rsid w:val="004969CF"/>
    <w:rsid w:val="00496EE3"/>
    <w:rsid w:val="004A018E"/>
    <w:rsid w:val="004A0EB6"/>
    <w:rsid w:val="004A35A8"/>
    <w:rsid w:val="004A3702"/>
    <w:rsid w:val="004A3C56"/>
    <w:rsid w:val="004A3C75"/>
    <w:rsid w:val="004A4342"/>
    <w:rsid w:val="004A615F"/>
    <w:rsid w:val="004B0797"/>
    <w:rsid w:val="004B51BA"/>
    <w:rsid w:val="004B64F4"/>
    <w:rsid w:val="004B676E"/>
    <w:rsid w:val="004B6EA1"/>
    <w:rsid w:val="004B7B78"/>
    <w:rsid w:val="004B7D3E"/>
    <w:rsid w:val="004C04FE"/>
    <w:rsid w:val="004C18B9"/>
    <w:rsid w:val="004C1FD7"/>
    <w:rsid w:val="004C43A4"/>
    <w:rsid w:val="004C4852"/>
    <w:rsid w:val="004C562F"/>
    <w:rsid w:val="004C6160"/>
    <w:rsid w:val="004C6687"/>
    <w:rsid w:val="004C66D3"/>
    <w:rsid w:val="004C6881"/>
    <w:rsid w:val="004C6D8F"/>
    <w:rsid w:val="004D0A7B"/>
    <w:rsid w:val="004D0D3F"/>
    <w:rsid w:val="004D0ED5"/>
    <w:rsid w:val="004D26C8"/>
    <w:rsid w:val="004D44AE"/>
    <w:rsid w:val="004D4587"/>
    <w:rsid w:val="004D4B08"/>
    <w:rsid w:val="004D7118"/>
    <w:rsid w:val="004D7683"/>
    <w:rsid w:val="004E09FC"/>
    <w:rsid w:val="004E10CB"/>
    <w:rsid w:val="004E1450"/>
    <w:rsid w:val="004E2031"/>
    <w:rsid w:val="004E25D4"/>
    <w:rsid w:val="004E2685"/>
    <w:rsid w:val="004E317D"/>
    <w:rsid w:val="004E4030"/>
    <w:rsid w:val="004E4E76"/>
    <w:rsid w:val="004E7835"/>
    <w:rsid w:val="004F0D4E"/>
    <w:rsid w:val="004F0F43"/>
    <w:rsid w:val="004F11A1"/>
    <w:rsid w:val="004F1566"/>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3B85"/>
    <w:rsid w:val="00544BDE"/>
    <w:rsid w:val="005455B1"/>
    <w:rsid w:val="0054708A"/>
    <w:rsid w:val="00547FEF"/>
    <w:rsid w:val="005504B1"/>
    <w:rsid w:val="00550903"/>
    <w:rsid w:val="00550921"/>
    <w:rsid w:val="005522F7"/>
    <w:rsid w:val="005565AA"/>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2F08"/>
    <w:rsid w:val="00593398"/>
    <w:rsid w:val="005948D2"/>
    <w:rsid w:val="005A4F56"/>
    <w:rsid w:val="005A6E81"/>
    <w:rsid w:val="005A6EF7"/>
    <w:rsid w:val="005A7075"/>
    <w:rsid w:val="005A77C5"/>
    <w:rsid w:val="005B2149"/>
    <w:rsid w:val="005B2AC8"/>
    <w:rsid w:val="005B3237"/>
    <w:rsid w:val="005B36DB"/>
    <w:rsid w:val="005B5532"/>
    <w:rsid w:val="005B5811"/>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3AF"/>
    <w:rsid w:val="005F0A35"/>
    <w:rsid w:val="005F183E"/>
    <w:rsid w:val="005F2122"/>
    <w:rsid w:val="005F4916"/>
    <w:rsid w:val="00602225"/>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7C8"/>
    <w:rsid w:val="00625CA7"/>
    <w:rsid w:val="006262CC"/>
    <w:rsid w:val="00627777"/>
    <w:rsid w:val="00627AAC"/>
    <w:rsid w:val="00633181"/>
    <w:rsid w:val="00640DF0"/>
    <w:rsid w:val="00641132"/>
    <w:rsid w:val="00641392"/>
    <w:rsid w:val="0064199D"/>
    <w:rsid w:val="00641AAE"/>
    <w:rsid w:val="00644E14"/>
    <w:rsid w:val="00645A04"/>
    <w:rsid w:val="006464BD"/>
    <w:rsid w:val="0064664F"/>
    <w:rsid w:val="006467DD"/>
    <w:rsid w:val="006468C2"/>
    <w:rsid w:val="00646C73"/>
    <w:rsid w:val="006507EE"/>
    <w:rsid w:val="0065085A"/>
    <w:rsid w:val="00650C54"/>
    <w:rsid w:val="00650E94"/>
    <w:rsid w:val="00652032"/>
    <w:rsid w:val="00652C73"/>
    <w:rsid w:val="0065305B"/>
    <w:rsid w:val="00653A52"/>
    <w:rsid w:val="00655AB3"/>
    <w:rsid w:val="00660380"/>
    <w:rsid w:val="00660BFF"/>
    <w:rsid w:val="006615A0"/>
    <w:rsid w:val="006631E3"/>
    <w:rsid w:val="0066380A"/>
    <w:rsid w:val="006640A4"/>
    <w:rsid w:val="006709BF"/>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227B"/>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8DD"/>
    <w:rsid w:val="006C2B35"/>
    <w:rsid w:val="006C30A5"/>
    <w:rsid w:val="006C399E"/>
    <w:rsid w:val="006C3FBF"/>
    <w:rsid w:val="006C5511"/>
    <w:rsid w:val="006D0637"/>
    <w:rsid w:val="006D76BF"/>
    <w:rsid w:val="006E1B1F"/>
    <w:rsid w:val="006E2F27"/>
    <w:rsid w:val="006E4FEC"/>
    <w:rsid w:val="006E78BE"/>
    <w:rsid w:val="006E7F27"/>
    <w:rsid w:val="006F0830"/>
    <w:rsid w:val="006F0858"/>
    <w:rsid w:val="006F20FF"/>
    <w:rsid w:val="006F249D"/>
    <w:rsid w:val="006F3985"/>
    <w:rsid w:val="006F3B6B"/>
    <w:rsid w:val="006F4CD3"/>
    <w:rsid w:val="006F6CC9"/>
    <w:rsid w:val="006F7C16"/>
    <w:rsid w:val="006F7E0B"/>
    <w:rsid w:val="00702640"/>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3EAB"/>
    <w:rsid w:val="007344BF"/>
    <w:rsid w:val="0073460D"/>
    <w:rsid w:val="007357FD"/>
    <w:rsid w:val="0073620C"/>
    <w:rsid w:val="00737C60"/>
    <w:rsid w:val="00737D85"/>
    <w:rsid w:val="00741EA5"/>
    <w:rsid w:val="00745A09"/>
    <w:rsid w:val="007507F8"/>
    <w:rsid w:val="007516EF"/>
    <w:rsid w:val="00752CE5"/>
    <w:rsid w:val="00752EB7"/>
    <w:rsid w:val="00753937"/>
    <w:rsid w:val="00754261"/>
    <w:rsid w:val="007602EC"/>
    <w:rsid w:val="0076046B"/>
    <w:rsid w:val="00762752"/>
    <w:rsid w:val="007640DB"/>
    <w:rsid w:val="00765D8D"/>
    <w:rsid w:val="0076614E"/>
    <w:rsid w:val="0076759B"/>
    <w:rsid w:val="00767A3B"/>
    <w:rsid w:val="00771397"/>
    <w:rsid w:val="00771ED5"/>
    <w:rsid w:val="00772A3E"/>
    <w:rsid w:val="007731FD"/>
    <w:rsid w:val="00780B03"/>
    <w:rsid w:val="007821FA"/>
    <w:rsid w:val="00784AA5"/>
    <w:rsid w:val="007873C8"/>
    <w:rsid w:val="00787438"/>
    <w:rsid w:val="00787988"/>
    <w:rsid w:val="00791F1E"/>
    <w:rsid w:val="0079273F"/>
    <w:rsid w:val="00792AC7"/>
    <w:rsid w:val="00795DFB"/>
    <w:rsid w:val="00797720"/>
    <w:rsid w:val="007977B3"/>
    <w:rsid w:val="007A03F2"/>
    <w:rsid w:val="007A1EA5"/>
    <w:rsid w:val="007A4440"/>
    <w:rsid w:val="007A6052"/>
    <w:rsid w:val="007A67E6"/>
    <w:rsid w:val="007A799B"/>
    <w:rsid w:val="007B007E"/>
    <w:rsid w:val="007B179A"/>
    <w:rsid w:val="007B2F2D"/>
    <w:rsid w:val="007B4BC7"/>
    <w:rsid w:val="007B745A"/>
    <w:rsid w:val="007B785C"/>
    <w:rsid w:val="007C1CF4"/>
    <w:rsid w:val="007C310C"/>
    <w:rsid w:val="007C3A9B"/>
    <w:rsid w:val="007C4EDF"/>
    <w:rsid w:val="007C6C55"/>
    <w:rsid w:val="007C7065"/>
    <w:rsid w:val="007D0852"/>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2DD2"/>
    <w:rsid w:val="007F313A"/>
    <w:rsid w:val="007F6DF0"/>
    <w:rsid w:val="007F6F3C"/>
    <w:rsid w:val="00800330"/>
    <w:rsid w:val="008003A7"/>
    <w:rsid w:val="00802567"/>
    <w:rsid w:val="00804320"/>
    <w:rsid w:val="00806DB6"/>
    <w:rsid w:val="00806E8D"/>
    <w:rsid w:val="00807B4B"/>
    <w:rsid w:val="008104DB"/>
    <w:rsid w:val="00813CEC"/>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3119"/>
    <w:rsid w:val="008643E1"/>
    <w:rsid w:val="00866683"/>
    <w:rsid w:val="00866EC9"/>
    <w:rsid w:val="00870270"/>
    <w:rsid w:val="0087138D"/>
    <w:rsid w:val="00874D4E"/>
    <w:rsid w:val="00882385"/>
    <w:rsid w:val="0088253D"/>
    <w:rsid w:val="008842BA"/>
    <w:rsid w:val="00884365"/>
    <w:rsid w:val="00884AA2"/>
    <w:rsid w:val="00885E76"/>
    <w:rsid w:val="0088680A"/>
    <w:rsid w:val="00891781"/>
    <w:rsid w:val="00892485"/>
    <w:rsid w:val="00892D96"/>
    <w:rsid w:val="00895200"/>
    <w:rsid w:val="008A34CD"/>
    <w:rsid w:val="008A722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0AD7"/>
    <w:rsid w:val="008F310E"/>
    <w:rsid w:val="008F336F"/>
    <w:rsid w:val="00901539"/>
    <w:rsid w:val="0090371F"/>
    <w:rsid w:val="00906C9D"/>
    <w:rsid w:val="00911B2C"/>
    <w:rsid w:val="0091339F"/>
    <w:rsid w:val="00914C02"/>
    <w:rsid w:val="00915267"/>
    <w:rsid w:val="009169FC"/>
    <w:rsid w:val="009219AE"/>
    <w:rsid w:val="00923791"/>
    <w:rsid w:val="00924955"/>
    <w:rsid w:val="0092760B"/>
    <w:rsid w:val="00932A0E"/>
    <w:rsid w:val="00934157"/>
    <w:rsid w:val="0093709D"/>
    <w:rsid w:val="00940A71"/>
    <w:rsid w:val="009415F1"/>
    <w:rsid w:val="009432AF"/>
    <w:rsid w:val="00943857"/>
    <w:rsid w:val="00943E10"/>
    <w:rsid w:val="009440AA"/>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13C4"/>
    <w:rsid w:val="00973AA3"/>
    <w:rsid w:val="0097679A"/>
    <w:rsid w:val="00977853"/>
    <w:rsid w:val="00982CDD"/>
    <w:rsid w:val="00983F5E"/>
    <w:rsid w:val="00986774"/>
    <w:rsid w:val="00986A2F"/>
    <w:rsid w:val="00993845"/>
    <w:rsid w:val="00997BC5"/>
    <w:rsid w:val="009A0EE9"/>
    <w:rsid w:val="009A13C1"/>
    <w:rsid w:val="009A3300"/>
    <w:rsid w:val="009A4F8F"/>
    <w:rsid w:val="009A54D2"/>
    <w:rsid w:val="009A7BB0"/>
    <w:rsid w:val="009B5522"/>
    <w:rsid w:val="009B754D"/>
    <w:rsid w:val="009B7C66"/>
    <w:rsid w:val="009C0BBB"/>
    <w:rsid w:val="009C1FF9"/>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2381"/>
    <w:rsid w:val="00A03850"/>
    <w:rsid w:val="00A03AD6"/>
    <w:rsid w:val="00A060FE"/>
    <w:rsid w:val="00A11A99"/>
    <w:rsid w:val="00A12BF1"/>
    <w:rsid w:val="00A1319A"/>
    <w:rsid w:val="00A13CCB"/>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CA9"/>
    <w:rsid w:val="00A35EBF"/>
    <w:rsid w:val="00A3613A"/>
    <w:rsid w:val="00A36827"/>
    <w:rsid w:val="00A40910"/>
    <w:rsid w:val="00A42C40"/>
    <w:rsid w:val="00A439E2"/>
    <w:rsid w:val="00A458B1"/>
    <w:rsid w:val="00A46226"/>
    <w:rsid w:val="00A47AB3"/>
    <w:rsid w:val="00A50DC9"/>
    <w:rsid w:val="00A54E21"/>
    <w:rsid w:val="00A5593A"/>
    <w:rsid w:val="00A55C85"/>
    <w:rsid w:val="00A56D4C"/>
    <w:rsid w:val="00A57E59"/>
    <w:rsid w:val="00A60552"/>
    <w:rsid w:val="00A62239"/>
    <w:rsid w:val="00A64D13"/>
    <w:rsid w:val="00A67490"/>
    <w:rsid w:val="00A70F1B"/>
    <w:rsid w:val="00A7409D"/>
    <w:rsid w:val="00A74546"/>
    <w:rsid w:val="00A7508E"/>
    <w:rsid w:val="00A75112"/>
    <w:rsid w:val="00A75AA5"/>
    <w:rsid w:val="00A7621B"/>
    <w:rsid w:val="00A775DE"/>
    <w:rsid w:val="00A82D7A"/>
    <w:rsid w:val="00A82F33"/>
    <w:rsid w:val="00A84D1B"/>
    <w:rsid w:val="00A86341"/>
    <w:rsid w:val="00A86760"/>
    <w:rsid w:val="00A90113"/>
    <w:rsid w:val="00A90B26"/>
    <w:rsid w:val="00A931BC"/>
    <w:rsid w:val="00A93620"/>
    <w:rsid w:val="00A95CDE"/>
    <w:rsid w:val="00A96F65"/>
    <w:rsid w:val="00A97175"/>
    <w:rsid w:val="00AA020F"/>
    <w:rsid w:val="00AA1323"/>
    <w:rsid w:val="00AA27A7"/>
    <w:rsid w:val="00AA53BE"/>
    <w:rsid w:val="00AA6A16"/>
    <w:rsid w:val="00AA7581"/>
    <w:rsid w:val="00AA7CFB"/>
    <w:rsid w:val="00AB03EC"/>
    <w:rsid w:val="00AB2683"/>
    <w:rsid w:val="00AB3FBE"/>
    <w:rsid w:val="00AB5A7B"/>
    <w:rsid w:val="00AB5C02"/>
    <w:rsid w:val="00AB769B"/>
    <w:rsid w:val="00AB782C"/>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5438"/>
    <w:rsid w:val="00AD6CAC"/>
    <w:rsid w:val="00AD724E"/>
    <w:rsid w:val="00AD79ED"/>
    <w:rsid w:val="00AE0176"/>
    <w:rsid w:val="00AE05A7"/>
    <w:rsid w:val="00AE278F"/>
    <w:rsid w:val="00AE2899"/>
    <w:rsid w:val="00AE39FB"/>
    <w:rsid w:val="00AE3C5A"/>
    <w:rsid w:val="00AE46B7"/>
    <w:rsid w:val="00AE67D8"/>
    <w:rsid w:val="00AE6CD9"/>
    <w:rsid w:val="00AF0323"/>
    <w:rsid w:val="00AF08F4"/>
    <w:rsid w:val="00AF21B1"/>
    <w:rsid w:val="00AF2C49"/>
    <w:rsid w:val="00AF77F3"/>
    <w:rsid w:val="00AF7924"/>
    <w:rsid w:val="00B00558"/>
    <w:rsid w:val="00B00AB0"/>
    <w:rsid w:val="00B01CD7"/>
    <w:rsid w:val="00B03142"/>
    <w:rsid w:val="00B0430A"/>
    <w:rsid w:val="00B04DDE"/>
    <w:rsid w:val="00B05448"/>
    <w:rsid w:val="00B05A91"/>
    <w:rsid w:val="00B06A15"/>
    <w:rsid w:val="00B07199"/>
    <w:rsid w:val="00B075A4"/>
    <w:rsid w:val="00B07D5F"/>
    <w:rsid w:val="00B1002D"/>
    <w:rsid w:val="00B10602"/>
    <w:rsid w:val="00B109CC"/>
    <w:rsid w:val="00B10BB3"/>
    <w:rsid w:val="00B1219A"/>
    <w:rsid w:val="00B1298E"/>
    <w:rsid w:val="00B1490E"/>
    <w:rsid w:val="00B15591"/>
    <w:rsid w:val="00B155DF"/>
    <w:rsid w:val="00B16917"/>
    <w:rsid w:val="00B172C1"/>
    <w:rsid w:val="00B20649"/>
    <w:rsid w:val="00B206EA"/>
    <w:rsid w:val="00B21C93"/>
    <w:rsid w:val="00B232F0"/>
    <w:rsid w:val="00B23CED"/>
    <w:rsid w:val="00B243D4"/>
    <w:rsid w:val="00B26F10"/>
    <w:rsid w:val="00B30B4C"/>
    <w:rsid w:val="00B30B78"/>
    <w:rsid w:val="00B339F1"/>
    <w:rsid w:val="00B3447F"/>
    <w:rsid w:val="00B34FBE"/>
    <w:rsid w:val="00B371B3"/>
    <w:rsid w:val="00B40782"/>
    <w:rsid w:val="00B41A6F"/>
    <w:rsid w:val="00B44254"/>
    <w:rsid w:val="00B44779"/>
    <w:rsid w:val="00B45BA5"/>
    <w:rsid w:val="00B45CB6"/>
    <w:rsid w:val="00B45E62"/>
    <w:rsid w:val="00B46C2F"/>
    <w:rsid w:val="00B516A3"/>
    <w:rsid w:val="00B52303"/>
    <w:rsid w:val="00B56A04"/>
    <w:rsid w:val="00B57E61"/>
    <w:rsid w:val="00B60BDB"/>
    <w:rsid w:val="00B60EB3"/>
    <w:rsid w:val="00B6449A"/>
    <w:rsid w:val="00B65845"/>
    <w:rsid w:val="00B66923"/>
    <w:rsid w:val="00B67D91"/>
    <w:rsid w:val="00B7165E"/>
    <w:rsid w:val="00B7298D"/>
    <w:rsid w:val="00B72F0C"/>
    <w:rsid w:val="00B86C0A"/>
    <w:rsid w:val="00B87595"/>
    <w:rsid w:val="00B92159"/>
    <w:rsid w:val="00B93D35"/>
    <w:rsid w:val="00B9430A"/>
    <w:rsid w:val="00B94BC3"/>
    <w:rsid w:val="00B957C3"/>
    <w:rsid w:val="00B95FF7"/>
    <w:rsid w:val="00B975A4"/>
    <w:rsid w:val="00B97729"/>
    <w:rsid w:val="00BA18A0"/>
    <w:rsid w:val="00BA2432"/>
    <w:rsid w:val="00BA2D82"/>
    <w:rsid w:val="00BA4165"/>
    <w:rsid w:val="00BA438C"/>
    <w:rsid w:val="00BA4944"/>
    <w:rsid w:val="00BA5298"/>
    <w:rsid w:val="00BA616A"/>
    <w:rsid w:val="00BA7F22"/>
    <w:rsid w:val="00BB2131"/>
    <w:rsid w:val="00BB47B0"/>
    <w:rsid w:val="00BB496F"/>
    <w:rsid w:val="00BB6C61"/>
    <w:rsid w:val="00BB787A"/>
    <w:rsid w:val="00BC0311"/>
    <w:rsid w:val="00BC1C5A"/>
    <w:rsid w:val="00BC68BF"/>
    <w:rsid w:val="00BD10AD"/>
    <w:rsid w:val="00BD16C6"/>
    <w:rsid w:val="00BD1718"/>
    <w:rsid w:val="00BD17EE"/>
    <w:rsid w:val="00BD4EED"/>
    <w:rsid w:val="00BD6577"/>
    <w:rsid w:val="00BD7983"/>
    <w:rsid w:val="00BD7D65"/>
    <w:rsid w:val="00BE05AC"/>
    <w:rsid w:val="00BE2145"/>
    <w:rsid w:val="00BE3047"/>
    <w:rsid w:val="00BE3085"/>
    <w:rsid w:val="00BE36E8"/>
    <w:rsid w:val="00BE6338"/>
    <w:rsid w:val="00BE7D0B"/>
    <w:rsid w:val="00BF06F8"/>
    <w:rsid w:val="00BF1C1A"/>
    <w:rsid w:val="00BF21B1"/>
    <w:rsid w:val="00BF29F5"/>
    <w:rsid w:val="00BF3055"/>
    <w:rsid w:val="00BF4956"/>
    <w:rsid w:val="00BF49D5"/>
    <w:rsid w:val="00C00870"/>
    <w:rsid w:val="00C01321"/>
    <w:rsid w:val="00C0312C"/>
    <w:rsid w:val="00C04FE9"/>
    <w:rsid w:val="00C0680F"/>
    <w:rsid w:val="00C0721E"/>
    <w:rsid w:val="00C119C9"/>
    <w:rsid w:val="00C12DD6"/>
    <w:rsid w:val="00C22D0F"/>
    <w:rsid w:val="00C2323E"/>
    <w:rsid w:val="00C25104"/>
    <w:rsid w:val="00C314B6"/>
    <w:rsid w:val="00C31DBE"/>
    <w:rsid w:val="00C32104"/>
    <w:rsid w:val="00C322A9"/>
    <w:rsid w:val="00C332CD"/>
    <w:rsid w:val="00C33BFF"/>
    <w:rsid w:val="00C376BA"/>
    <w:rsid w:val="00C378EE"/>
    <w:rsid w:val="00C4055D"/>
    <w:rsid w:val="00C479BF"/>
    <w:rsid w:val="00C50073"/>
    <w:rsid w:val="00C51068"/>
    <w:rsid w:val="00C51575"/>
    <w:rsid w:val="00C52177"/>
    <w:rsid w:val="00C57BE4"/>
    <w:rsid w:val="00C57E1E"/>
    <w:rsid w:val="00C6072A"/>
    <w:rsid w:val="00C608E8"/>
    <w:rsid w:val="00C6189E"/>
    <w:rsid w:val="00C61A38"/>
    <w:rsid w:val="00C6229B"/>
    <w:rsid w:val="00C62315"/>
    <w:rsid w:val="00C6242E"/>
    <w:rsid w:val="00C62F70"/>
    <w:rsid w:val="00C632FD"/>
    <w:rsid w:val="00C647C4"/>
    <w:rsid w:val="00C65DE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389E"/>
    <w:rsid w:val="00CC5310"/>
    <w:rsid w:val="00CC6D13"/>
    <w:rsid w:val="00CC73C4"/>
    <w:rsid w:val="00CC76DA"/>
    <w:rsid w:val="00CD084E"/>
    <w:rsid w:val="00CD2F70"/>
    <w:rsid w:val="00CD35E3"/>
    <w:rsid w:val="00CD40FD"/>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2A5"/>
    <w:rsid w:val="00D06FB0"/>
    <w:rsid w:val="00D12878"/>
    <w:rsid w:val="00D1466A"/>
    <w:rsid w:val="00D15796"/>
    <w:rsid w:val="00D15F89"/>
    <w:rsid w:val="00D17781"/>
    <w:rsid w:val="00D17D1F"/>
    <w:rsid w:val="00D21AF6"/>
    <w:rsid w:val="00D21DC6"/>
    <w:rsid w:val="00D23F6D"/>
    <w:rsid w:val="00D27DE9"/>
    <w:rsid w:val="00D3171C"/>
    <w:rsid w:val="00D31D5F"/>
    <w:rsid w:val="00D3321F"/>
    <w:rsid w:val="00D33691"/>
    <w:rsid w:val="00D401FC"/>
    <w:rsid w:val="00D41DDE"/>
    <w:rsid w:val="00D42784"/>
    <w:rsid w:val="00D448AF"/>
    <w:rsid w:val="00D461CE"/>
    <w:rsid w:val="00D46FAE"/>
    <w:rsid w:val="00D52414"/>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324A"/>
    <w:rsid w:val="00D744FF"/>
    <w:rsid w:val="00D77823"/>
    <w:rsid w:val="00D805D9"/>
    <w:rsid w:val="00D82FD0"/>
    <w:rsid w:val="00D84435"/>
    <w:rsid w:val="00D84C9A"/>
    <w:rsid w:val="00D85469"/>
    <w:rsid w:val="00D8617F"/>
    <w:rsid w:val="00D86AFF"/>
    <w:rsid w:val="00D93B6A"/>
    <w:rsid w:val="00D94016"/>
    <w:rsid w:val="00D97F66"/>
    <w:rsid w:val="00DA0155"/>
    <w:rsid w:val="00DA0497"/>
    <w:rsid w:val="00DA092B"/>
    <w:rsid w:val="00DA2A6C"/>
    <w:rsid w:val="00DA32AD"/>
    <w:rsid w:val="00DA62C1"/>
    <w:rsid w:val="00DB25E9"/>
    <w:rsid w:val="00DB4399"/>
    <w:rsid w:val="00DB4A17"/>
    <w:rsid w:val="00DB51E4"/>
    <w:rsid w:val="00DB52F7"/>
    <w:rsid w:val="00DB7388"/>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4AD5"/>
    <w:rsid w:val="00DF60E4"/>
    <w:rsid w:val="00DF6D12"/>
    <w:rsid w:val="00DF762F"/>
    <w:rsid w:val="00DF78F4"/>
    <w:rsid w:val="00DF7A2D"/>
    <w:rsid w:val="00DF7F8A"/>
    <w:rsid w:val="00E0003A"/>
    <w:rsid w:val="00E016F4"/>
    <w:rsid w:val="00E01A82"/>
    <w:rsid w:val="00E01C00"/>
    <w:rsid w:val="00E0373F"/>
    <w:rsid w:val="00E0480E"/>
    <w:rsid w:val="00E05AE8"/>
    <w:rsid w:val="00E07334"/>
    <w:rsid w:val="00E07FC0"/>
    <w:rsid w:val="00E1145E"/>
    <w:rsid w:val="00E1165D"/>
    <w:rsid w:val="00E11852"/>
    <w:rsid w:val="00E1662E"/>
    <w:rsid w:val="00E16D27"/>
    <w:rsid w:val="00E20542"/>
    <w:rsid w:val="00E215BD"/>
    <w:rsid w:val="00E22309"/>
    <w:rsid w:val="00E22FDE"/>
    <w:rsid w:val="00E24C0D"/>
    <w:rsid w:val="00E2598F"/>
    <w:rsid w:val="00E30BF9"/>
    <w:rsid w:val="00E31176"/>
    <w:rsid w:val="00E315C2"/>
    <w:rsid w:val="00E320C4"/>
    <w:rsid w:val="00E33E40"/>
    <w:rsid w:val="00E4067B"/>
    <w:rsid w:val="00E4276C"/>
    <w:rsid w:val="00E441C8"/>
    <w:rsid w:val="00E441EA"/>
    <w:rsid w:val="00E4568C"/>
    <w:rsid w:val="00E4632E"/>
    <w:rsid w:val="00E46DE0"/>
    <w:rsid w:val="00E47421"/>
    <w:rsid w:val="00E4787B"/>
    <w:rsid w:val="00E5004A"/>
    <w:rsid w:val="00E50C79"/>
    <w:rsid w:val="00E50EA7"/>
    <w:rsid w:val="00E51F04"/>
    <w:rsid w:val="00E51F36"/>
    <w:rsid w:val="00E528AB"/>
    <w:rsid w:val="00E52969"/>
    <w:rsid w:val="00E55D32"/>
    <w:rsid w:val="00E6187C"/>
    <w:rsid w:val="00E63D11"/>
    <w:rsid w:val="00E65941"/>
    <w:rsid w:val="00E66F70"/>
    <w:rsid w:val="00E67167"/>
    <w:rsid w:val="00E72BB4"/>
    <w:rsid w:val="00E74519"/>
    <w:rsid w:val="00E75F46"/>
    <w:rsid w:val="00E76EBE"/>
    <w:rsid w:val="00E77799"/>
    <w:rsid w:val="00E81984"/>
    <w:rsid w:val="00E833BA"/>
    <w:rsid w:val="00E85D2D"/>
    <w:rsid w:val="00E8655C"/>
    <w:rsid w:val="00E86C28"/>
    <w:rsid w:val="00E87DFF"/>
    <w:rsid w:val="00E92741"/>
    <w:rsid w:val="00E93329"/>
    <w:rsid w:val="00E93D2F"/>
    <w:rsid w:val="00E94F62"/>
    <w:rsid w:val="00E976FC"/>
    <w:rsid w:val="00E977E8"/>
    <w:rsid w:val="00EA0591"/>
    <w:rsid w:val="00EA1102"/>
    <w:rsid w:val="00EA2082"/>
    <w:rsid w:val="00EA23BF"/>
    <w:rsid w:val="00EA49FB"/>
    <w:rsid w:val="00EA74D2"/>
    <w:rsid w:val="00EB0932"/>
    <w:rsid w:val="00EB1DFA"/>
    <w:rsid w:val="00EB2085"/>
    <w:rsid w:val="00EB25FB"/>
    <w:rsid w:val="00EB30EB"/>
    <w:rsid w:val="00EB3A76"/>
    <w:rsid w:val="00EB6130"/>
    <w:rsid w:val="00EB6B7F"/>
    <w:rsid w:val="00EC08B9"/>
    <w:rsid w:val="00EC53AE"/>
    <w:rsid w:val="00EC5CB9"/>
    <w:rsid w:val="00ED1A37"/>
    <w:rsid w:val="00ED2FE4"/>
    <w:rsid w:val="00ED39D7"/>
    <w:rsid w:val="00ED5B93"/>
    <w:rsid w:val="00ED6A13"/>
    <w:rsid w:val="00ED6E6A"/>
    <w:rsid w:val="00EE08E5"/>
    <w:rsid w:val="00EE11B0"/>
    <w:rsid w:val="00EE15E6"/>
    <w:rsid w:val="00EE1BB1"/>
    <w:rsid w:val="00EE1C32"/>
    <w:rsid w:val="00EE259B"/>
    <w:rsid w:val="00EE3ABB"/>
    <w:rsid w:val="00EE4845"/>
    <w:rsid w:val="00EE4AFF"/>
    <w:rsid w:val="00EE4C4D"/>
    <w:rsid w:val="00EE4CB6"/>
    <w:rsid w:val="00EE4FD6"/>
    <w:rsid w:val="00EE5AE3"/>
    <w:rsid w:val="00EE6095"/>
    <w:rsid w:val="00EE68FA"/>
    <w:rsid w:val="00EE69A5"/>
    <w:rsid w:val="00EE69F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1707C"/>
    <w:rsid w:val="00F21511"/>
    <w:rsid w:val="00F21C72"/>
    <w:rsid w:val="00F222D0"/>
    <w:rsid w:val="00F23383"/>
    <w:rsid w:val="00F25023"/>
    <w:rsid w:val="00F27741"/>
    <w:rsid w:val="00F279A5"/>
    <w:rsid w:val="00F32FBB"/>
    <w:rsid w:val="00F35AE8"/>
    <w:rsid w:val="00F36667"/>
    <w:rsid w:val="00F425C0"/>
    <w:rsid w:val="00F4455B"/>
    <w:rsid w:val="00F45FC0"/>
    <w:rsid w:val="00F46457"/>
    <w:rsid w:val="00F53031"/>
    <w:rsid w:val="00F544F3"/>
    <w:rsid w:val="00F54C65"/>
    <w:rsid w:val="00F55E73"/>
    <w:rsid w:val="00F61312"/>
    <w:rsid w:val="00F62EF4"/>
    <w:rsid w:val="00F63A60"/>
    <w:rsid w:val="00F63C3A"/>
    <w:rsid w:val="00F6781C"/>
    <w:rsid w:val="00F70050"/>
    <w:rsid w:val="00F711BC"/>
    <w:rsid w:val="00F72E79"/>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2CA5"/>
    <w:rsid w:val="00FC5B2B"/>
    <w:rsid w:val="00FC62F2"/>
    <w:rsid w:val="00FC64DF"/>
    <w:rsid w:val="00FC667B"/>
    <w:rsid w:val="00FC777F"/>
    <w:rsid w:val="00FD2190"/>
    <w:rsid w:val="00FD33BF"/>
    <w:rsid w:val="00FD79C2"/>
    <w:rsid w:val="00FE2303"/>
    <w:rsid w:val="00FE23A2"/>
    <w:rsid w:val="00FE30C8"/>
    <w:rsid w:val="00FE30F1"/>
    <w:rsid w:val="00FE4251"/>
    <w:rsid w:val="00FE4D02"/>
    <w:rsid w:val="00FE5DCD"/>
    <w:rsid w:val="00FE5ECE"/>
    <w:rsid w:val="00FE6C2F"/>
    <w:rsid w:val="00FE7442"/>
    <w:rsid w:val="00FF000D"/>
    <w:rsid w:val="00FF2D22"/>
    <w:rsid w:val="00FF4916"/>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F3C2E1"/>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
    <w:next w:val="a3"/>
    <w:uiPriority w:val="99"/>
    <w:semiHidden/>
    <w:unhideWhenUsed/>
    <w:rsid w:val="00007AEF"/>
  </w:style>
  <w:style w:type="table" w:customStyle="1" w:styleId="3e">
    <w:name w:val="Сетка таблицы3"/>
    <w:basedOn w:val="a2"/>
    <w:next w:val="ab"/>
    <w:uiPriority w:val="59"/>
    <w:rsid w:val="00007A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24740184">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76947414">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4977791">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35494007">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vraio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68C12-FAAE-4995-B749-3462EB9FF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862</Words>
  <Characters>4915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Кирпичникова Наталья Алексеевна</cp:lastModifiedBy>
  <cp:revision>7</cp:revision>
  <cp:lastPrinted>2024-02-19T11:19:00Z</cp:lastPrinted>
  <dcterms:created xsi:type="dcterms:W3CDTF">2024-02-16T15:37:00Z</dcterms:created>
  <dcterms:modified xsi:type="dcterms:W3CDTF">2024-02-19T11:19:00Z</dcterms:modified>
</cp:coreProperties>
</file>